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B7272" w14:textId="77777777" w:rsidR="00416F29" w:rsidRPr="004C686E" w:rsidRDefault="00416F29" w:rsidP="00EA6A7D">
      <w:pPr>
        <w:spacing w:after="228" w:line="256" w:lineRule="auto"/>
        <w:ind w:right="1"/>
        <w:jc w:val="right"/>
        <w:rPr>
          <w:rFonts w:ascii="Arial" w:eastAsia="Arial" w:hAnsi="Arial" w:cs="Arial"/>
          <w:b/>
          <w:sz w:val="20"/>
          <w:szCs w:val="20"/>
        </w:rPr>
      </w:pPr>
    </w:p>
    <w:p w14:paraId="24622B19" w14:textId="77777777" w:rsidR="00416F29" w:rsidRPr="004C686E" w:rsidRDefault="00416F29" w:rsidP="00416F29">
      <w:pPr>
        <w:spacing w:after="228" w:line="256" w:lineRule="auto"/>
        <w:ind w:right="1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9430D8" w14:textId="77777777" w:rsidR="00F70E5D" w:rsidRDefault="00F70E5D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0"/>
          <w:szCs w:val="20"/>
        </w:rPr>
      </w:pPr>
    </w:p>
    <w:p w14:paraId="5522A28A" w14:textId="77777777" w:rsidR="00F14D07" w:rsidRDefault="00F14D07" w:rsidP="00F14D07">
      <w:pPr>
        <w:pStyle w:val="Nagwek1"/>
        <w:jc w:val="center"/>
        <w:rPr>
          <w:rFonts w:cs="Arial"/>
          <w:sz w:val="44"/>
          <w:szCs w:val="20"/>
        </w:rPr>
      </w:pPr>
    </w:p>
    <w:p w14:paraId="2CC25A55" w14:textId="77777777" w:rsidR="00F14D07" w:rsidRDefault="00F14D07" w:rsidP="00F14D07"/>
    <w:p w14:paraId="37102C52" w14:textId="77777777" w:rsidR="00F14D07" w:rsidRDefault="00F14D07" w:rsidP="00F14D07"/>
    <w:p w14:paraId="02811D89" w14:textId="77777777" w:rsidR="00F14D07" w:rsidRDefault="00F14D07" w:rsidP="00F14D07"/>
    <w:p w14:paraId="2E56B8C8" w14:textId="77777777" w:rsidR="00F14D07" w:rsidRDefault="00F14D07" w:rsidP="00F14D07"/>
    <w:p w14:paraId="4FFBAA59" w14:textId="77777777" w:rsidR="00F14D07" w:rsidRDefault="00F14D07" w:rsidP="00F14D07"/>
    <w:p w14:paraId="04C2F313" w14:textId="77777777" w:rsidR="00F14D07" w:rsidRPr="00F14D07" w:rsidRDefault="00F14D07" w:rsidP="00F14D07"/>
    <w:p w14:paraId="45F3D21B" w14:textId="77777777" w:rsidR="00F14D07" w:rsidRPr="00F14D07" w:rsidRDefault="00F14D07" w:rsidP="00F14D07">
      <w:pPr>
        <w:spacing w:after="0" w:line="240" w:lineRule="auto"/>
        <w:jc w:val="center"/>
        <w:rPr>
          <w:rFonts w:ascii="Arial" w:hAnsi="Arial" w:cs="Arial"/>
          <w:b/>
          <w:sz w:val="44"/>
          <w:szCs w:val="20"/>
        </w:rPr>
      </w:pPr>
      <w:r w:rsidRPr="00F14D07">
        <w:rPr>
          <w:rFonts w:ascii="Arial" w:hAnsi="Arial" w:cs="Arial"/>
          <w:b/>
          <w:sz w:val="44"/>
          <w:szCs w:val="20"/>
        </w:rPr>
        <w:t>Informatyka, studia inżynierskie I stopnia,</w:t>
      </w:r>
    </w:p>
    <w:p w14:paraId="35D0241C" w14:textId="77777777" w:rsidR="00F14D07" w:rsidRPr="00F14D07" w:rsidRDefault="00F14D07" w:rsidP="00F14D07">
      <w:pPr>
        <w:pStyle w:val="Nagwek1"/>
        <w:jc w:val="center"/>
        <w:rPr>
          <w:rFonts w:cs="Arial"/>
          <w:sz w:val="44"/>
          <w:szCs w:val="20"/>
        </w:rPr>
      </w:pPr>
      <w:bookmarkStart w:id="0" w:name="_Toc45974822"/>
      <w:r>
        <w:rPr>
          <w:rFonts w:cs="Arial"/>
          <w:sz w:val="44"/>
          <w:szCs w:val="20"/>
        </w:rPr>
        <w:t>VI</w:t>
      </w:r>
      <w:r w:rsidRPr="00F14D07">
        <w:rPr>
          <w:rFonts w:cs="Arial"/>
          <w:sz w:val="44"/>
          <w:szCs w:val="20"/>
        </w:rPr>
        <w:t>I semestr</w:t>
      </w:r>
      <w:bookmarkEnd w:id="0"/>
    </w:p>
    <w:p w14:paraId="0D0618E5" w14:textId="77777777" w:rsidR="00B66D31" w:rsidRPr="004C686E" w:rsidRDefault="00A618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433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F321C5" w:rsidRPr="004C686E" w14:paraId="1A619A9E" w14:textId="77777777" w:rsidTr="00FD7003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DF5D10C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4C68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 / modułu kształcenia</w:t>
            </w:r>
          </w:p>
        </w:tc>
      </w:tr>
      <w:tr w:rsidR="00F321C5" w:rsidRPr="004C686E" w14:paraId="12A0F7AC" w14:textId="77777777" w:rsidTr="00FD7003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757066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5BA19" w14:textId="77777777" w:rsidR="00F321C5" w:rsidRPr="004C686E" w:rsidRDefault="00F321C5" w:rsidP="00F321C5">
            <w:pPr>
              <w:pStyle w:val="Nagwek1"/>
              <w:rPr>
                <w:rFonts w:cs="Arial"/>
                <w:sz w:val="20"/>
                <w:szCs w:val="20"/>
              </w:rPr>
            </w:pPr>
            <w:r w:rsidRPr="004C686E">
              <w:rPr>
                <w:rFonts w:cs="Arial"/>
                <w:sz w:val="20"/>
                <w:szCs w:val="20"/>
              </w:rPr>
              <w:t xml:space="preserve"> </w:t>
            </w:r>
            <w:bookmarkStart w:id="1" w:name="_Toc45974823"/>
            <w:r w:rsidRPr="004C686E">
              <w:rPr>
                <w:rFonts w:cs="Arial"/>
                <w:sz w:val="20"/>
                <w:szCs w:val="20"/>
              </w:rPr>
              <w:t>Programowanie równoległe</w:t>
            </w:r>
            <w:bookmarkEnd w:id="1"/>
          </w:p>
        </w:tc>
      </w:tr>
      <w:tr w:rsidR="00F321C5" w:rsidRPr="004C686E" w14:paraId="3D792785" w14:textId="77777777" w:rsidTr="00FD7003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4A49DD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Nazwa w </w:t>
            </w:r>
            <w:proofErr w:type="spellStart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języku</w:t>
            </w:r>
            <w:proofErr w:type="spellEnd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angielskim</w:t>
            </w:r>
            <w:proofErr w:type="spellEnd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008EF4" w14:textId="77777777" w:rsidR="00F321C5" w:rsidRPr="004C686E" w:rsidRDefault="00F321C5" w:rsidP="00F3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4C686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 w:eastAsia="pl-PL"/>
              </w:rPr>
              <w:t>Parallel</w:t>
            </w:r>
            <w:r w:rsidRPr="004C686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Pr="004C686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 w:eastAsia="pl-PL"/>
              </w:rPr>
              <w:t>Programming</w:t>
            </w:r>
          </w:p>
        </w:tc>
      </w:tr>
      <w:tr w:rsidR="00F321C5" w:rsidRPr="004C686E" w14:paraId="719A8FCA" w14:textId="77777777" w:rsidTr="00FD7003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EDDCF9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3D7C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</w:t>
            </w:r>
          </w:p>
        </w:tc>
      </w:tr>
      <w:tr w:rsidR="00F321C5" w:rsidRPr="004C686E" w14:paraId="44C874E0" w14:textId="77777777" w:rsidTr="00FD7003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8B3F1A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00B90F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Informatyka</w:t>
            </w:r>
          </w:p>
        </w:tc>
      </w:tr>
      <w:tr w:rsidR="00F321C5" w:rsidRPr="004C686E" w14:paraId="4CC3EB78" w14:textId="77777777" w:rsidTr="00FD7003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389BF3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C3ACAA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B7B4A" w:rsidRPr="004C686E">
              <w:rPr>
                <w:rFonts w:ascii="Arial" w:hAnsi="Arial" w:cs="Arial"/>
                <w:color w:val="000000"/>
                <w:sz w:val="20"/>
                <w:szCs w:val="20"/>
              </w:rPr>
              <w:t>Wydział Nauk Ścisłych i Przyrodniczych</w:t>
            </w:r>
          </w:p>
        </w:tc>
      </w:tr>
      <w:tr w:rsidR="00F321C5" w:rsidRPr="004C686E" w14:paraId="5075C6E8" w14:textId="77777777" w:rsidTr="00FD7003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2D4239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524033" w14:textId="77777777" w:rsidR="00F321C5" w:rsidRPr="004C686E" w:rsidRDefault="00F321C5" w:rsidP="00F3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fakultatywny</w:t>
            </w:r>
          </w:p>
        </w:tc>
      </w:tr>
      <w:tr w:rsidR="00F321C5" w:rsidRPr="004C686E" w14:paraId="2CA91A8E" w14:textId="77777777" w:rsidTr="00FD7003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5C9F14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4F9236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pierwszego</w:t>
            </w: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stopnia</w:t>
            </w:r>
          </w:p>
        </w:tc>
      </w:tr>
      <w:tr w:rsidR="00F321C5" w:rsidRPr="004C686E" w14:paraId="50129108" w14:textId="77777777" w:rsidTr="00FD7003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6C7381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98055D" w14:textId="77777777" w:rsidR="00F321C5" w:rsidRPr="004C686E" w:rsidRDefault="00F321C5" w:rsidP="009E5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51B6" w:rsidRPr="004C686E">
              <w:rPr>
                <w:rFonts w:ascii="Arial" w:hAnsi="Arial" w:cs="Arial"/>
                <w:color w:val="000000"/>
                <w:sz w:val="20"/>
                <w:szCs w:val="20"/>
              </w:rPr>
              <w:t>czwarty</w:t>
            </w:r>
          </w:p>
        </w:tc>
      </w:tr>
      <w:tr w:rsidR="00F321C5" w:rsidRPr="004C686E" w14:paraId="3B0F26D9" w14:textId="77777777" w:rsidTr="00FD7003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52CE59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C3227E" w14:textId="77777777" w:rsidR="00F321C5" w:rsidRPr="004C686E" w:rsidRDefault="00F321C5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51B6" w:rsidRPr="004C686E">
              <w:rPr>
                <w:rFonts w:ascii="Arial" w:hAnsi="Arial" w:cs="Arial"/>
                <w:color w:val="000000"/>
                <w:sz w:val="20"/>
                <w:szCs w:val="20"/>
              </w:rPr>
              <w:t>siódmy</w:t>
            </w:r>
          </w:p>
        </w:tc>
      </w:tr>
      <w:tr w:rsidR="00F321C5" w:rsidRPr="004C686E" w14:paraId="69525E4D" w14:textId="77777777" w:rsidTr="00FD7003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521BF6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79100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F321C5" w:rsidRPr="004C686E" w14:paraId="1D11581B" w14:textId="77777777" w:rsidTr="00FD700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F89DBF" w14:textId="77777777" w:rsidR="00F321C5" w:rsidRPr="004C686E" w:rsidRDefault="00F321C5" w:rsidP="00380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C85FD6" w14:textId="77777777" w:rsidR="00F321C5" w:rsidRPr="004C686E" w:rsidRDefault="00F321C5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6F9D" w:rsidRPr="004C686E">
              <w:rPr>
                <w:rFonts w:ascii="Arial" w:hAnsi="Arial" w:cs="Arial"/>
                <w:color w:val="000000"/>
                <w:sz w:val="20"/>
                <w:szCs w:val="20"/>
              </w:rPr>
              <w:t>Dr Anna Wawrzyńczak-</w:t>
            </w:r>
            <w:proofErr w:type="spellStart"/>
            <w:r w:rsidR="00456F9D" w:rsidRPr="004C686E">
              <w:rPr>
                <w:rFonts w:ascii="Arial" w:hAnsi="Arial" w:cs="Arial"/>
                <w:color w:val="000000"/>
                <w:sz w:val="20"/>
                <w:szCs w:val="20"/>
              </w:rPr>
              <w:t>Szaban</w:t>
            </w:r>
            <w:proofErr w:type="spellEnd"/>
          </w:p>
        </w:tc>
      </w:tr>
      <w:tr w:rsidR="00456F9D" w:rsidRPr="004C686E" w14:paraId="2FB126A5" w14:textId="77777777" w:rsidTr="00FD700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6DC299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CF49AA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Dr Anna Wawrzyńczak-</w:t>
            </w:r>
            <w:proofErr w:type="spellStart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Szaban</w:t>
            </w:r>
            <w:proofErr w:type="spellEnd"/>
          </w:p>
          <w:p w14:paraId="4949CFAE" w14:textId="70958065" w:rsidR="00456F9D" w:rsidRPr="004C686E" w:rsidRDefault="005618D4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Mgr inż. M.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Seredyński</w:t>
            </w:r>
            <w:proofErr w:type="spellEnd"/>
          </w:p>
        </w:tc>
      </w:tr>
      <w:tr w:rsidR="00456F9D" w:rsidRPr="004C686E" w14:paraId="4E9F95B2" w14:textId="77777777" w:rsidTr="00FD700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45904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77B676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Celem przedmiotu jest przedstawienie studentom zagadnień związanych z metodami i technikami programowania równoległego</w:t>
            </w:r>
          </w:p>
        </w:tc>
      </w:tr>
      <w:tr w:rsidR="00456F9D" w:rsidRPr="004C686E" w14:paraId="553F42B4" w14:textId="77777777" w:rsidTr="00FD7003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3EBCC8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DD2CCF" w14:textId="77777777" w:rsidR="00456F9D" w:rsidRPr="004C686E" w:rsidRDefault="00BF0D28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0CC71C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 kierunkowego</w:t>
            </w:r>
          </w:p>
        </w:tc>
      </w:tr>
      <w:tr w:rsidR="00456F9D" w:rsidRPr="004C686E" w14:paraId="5AAE4FE4" w14:textId="77777777" w:rsidTr="00FD7003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EEE2CE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7FFCDC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145FDC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6F9D" w:rsidRPr="004C686E" w14:paraId="5FCB47E9" w14:textId="77777777" w:rsidTr="00FD7003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3BB6EA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9E52E16" w14:textId="77777777" w:rsidR="00456F9D" w:rsidRPr="004C686E" w:rsidRDefault="00456F9D" w:rsidP="00456F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Zna i rozumie zagadnienia z zakresu metodyki i technik programowania, najważniejszych paradygmatów programowania w językach wysokiego poziomu: imperatywne, obiektowe, zdarzeniowe, deklaratywne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25DE3A" w14:textId="77777777" w:rsidR="00456F9D" w:rsidRPr="004C686E" w:rsidRDefault="00456F9D" w:rsidP="00456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K_W06</w:t>
            </w:r>
          </w:p>
        </w:tc>
      </w:tr>
      <w:tr w:rsidR="00456F9D" w:rsidRPr="004C686E" w14:paraId="78FFE29B" w14:textId="77777777" w:rsidTr="00FD700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92A4C4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C7B4FD" w14:textId="77777777" w:rsidR="00456F9D" w:rsidRPr="004C686E" w:rsidRDefault="00456F9D" w:rsidP="00456F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Zna i rozumie </w:t>
            </w: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zagadniania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 xml:space="preserve"> związane z obecnym stanem wiedzy oraz najnowsze trendy rozwojowe z zakresu programowania równoległego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773A30" w14:textId="77777777" w:rsidR="00456F9D" w:rsidRPr="004C686E" w:rsidRDefault="00456F9D" w:rsidP="00456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</w:t>
            </w:r>
            <w:r w:rsidR="0043533E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456F9D" w:rsidRPr="004C686E" w14:paraId="684329CA" w14:textId="77777777" w:rsidTr="00FD7003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A543BB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241FD8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E6832D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6F9D" w:rsidRPr="004C686E" w14:paraId="67F07243" w14:textId="77777777" w:rsidTr="00FD700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A71F6B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D6D416E" w14:textId="77777777" w:rsidR="00456F9D" w:rsidRPr="004C686E" w:rsidRDefault="00456F9D" w:rsidP="00456F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Potrafi pozyskiwać informacje z literatury, baz danych i innych źródeł; potrafi integrować uzyskane informacje, dokonywać ich interpretacji, a także wyciągać wnioski oraz formułować i uzasadniać opinie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741904" w14:textId="77777777" w:rsidR="00456F9D" w:rsidRPr="004C686E" w:rsidRDefault="00456F9D" w:rsidP="00456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K_U01</w:t>
            </w:r>
          </w:p>
        </w:tc>
      </w:tr>
      <w:tr w:rsidR="00456F9D" w:rsidRPr="004C686E" w14:paraId="5CB26A71" w14:textId="77777777" w:rsidTr="00FD700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5C5CF1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86652E9" w14:textId="77777777" w:rsidR="00456F9D" w:rsidRPr="004C686E" w:rsidRDefault="00456F9D" w:rsidP="00456F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Posiada umiejętność samokształcenia się, m.in. w celu podnoszenia kompetencji zawodowych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876173" w14:textId="77777777" w:rsidR="00456F9D" w:rsidRPr="004C686E" w:rsidRDefault="00456F9D" w:rsidP="00456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</w:t>
            </w:r>
            <w:r w:rsidR="0043533E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06</w:t>
            </w:r>
          </w:p>
        </w:tc>
      </w:tr>
      <w:tr w:rsidR="00456F9D" w:rsidRPr="004C686E" w14:paraId="3BB2DB2E" w14:textId="77777777" w:rsidTr="00FD700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AA5FF2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7A2F9A28" w14:textId="77777777" w:rsidR="00456F9D" w:rsidRPr="004C686E" w:rsidRDefault="00456F9D" w:rsidP="00456F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Potrafi porównać projektowane systemy informatyczne ze względu na zadane kryteria użytkowe i ekonomiczne (szybkość działania, koszt itp.)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39E92B" w14:textId="77777777" w:rsidR="00456F9D" w:rsidRPr="004C686E" w:rsidRDefault="00456F9D" w:rsidP="00456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</w:t>
            </w:r>
            <w:r w:rsidR="0043533E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456F9D" w:rsidRPr="004C686E" w14:paraId="5B7B2C3D" w14:textId="77777777" w:rsidTr="00FD700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8F5544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0C6FE93" w14:textId="77777777" w:rsidR="00456F9D" w:rsidRPr="004C686E" w:rsidRDefault="00456F9D" w:rsidP="00456F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Potrafi ocenić przydatność rutynowych metod i narzędzi służących do</w:t>
            </w:r>
            <w:r w:rsidRPr="004C686E">
              <w:rPr>
                <w:rFonts w:ascii="Arial" w:hAnsi="Arial" w:cs="Arial"/>
                <w:sz w:val="20"/>
                <w:szCs w:val="20"/>
              </w:rPr>
              <w:br/>
              <w:t xml:space="preserve">rozwiązywania prostych zadań inżynierskich, typowych dla informatyki </w:t>
            </w:r>
            <w:r w:rsidRPr="004C686E">
              <w:rPr>
                <w:rFonts w:ascii="Arial" w:hAnsi="Arial" w:cs="Arial"/>
                <w:sz w:val="20"/>
                <w:szCs w:val="20"/>
              </w:rPr>
              <w:br/>
              <w:t>oraz wybierać i stosować właściwe metody i narzędzia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212451" w14:textId="77777777" w:rsidR="00456F9D" w:rsidRPr="004C686E" w:rsidRDefault="00456F9D" w:rsidP="00456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</w:t>
            </w:r>
            <w:r w:rsidR="0043533E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56F9D" w:rsidRPr="004C686E" w14:paraId="506EA00D" w14:textId="77777777" w:rsidTr="00FD7003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5D00D2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F537E7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6E7AEC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6F9D" w:rsidRPr="004C686E" w14:paraId="4C492768" w14:textId="77777777" w:rsidTr="00FD7003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FEF747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56612F7D" w14:textId="77777777" w:rsidR="00456F9D" w:rsidRPr="004C686E" w:rsidRDefault="0043533E" w:rsidP="00456F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jest gotów do krytycznej oceny posiadanej wiedzy oraz jest gotów do uznawania znaczenia wiedzy w rozwiązywaniu problemów poznawczych i praktycznych z zakresu informatyki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967C04D" w14:textId="77777777" w:rsidR="00456F9D" w:rsidRPr="004C686E" w:rsidRDefault="00456F9D" w:rsidP="00456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</w:t>
            </w:r>
            <w:r w:rsidR="0043533E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456F9D" w:rsidRPr="004C686E" w14:paraId="759B9D38" w14:textId="77777777" w:rsidTr="00FD7003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79AE07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15F1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studia stacjonarne:  wykłady (21 godz.), ćwiczenia </w:t>
            </w:r>
            <w:r w:rsidRPr="004C686E">
              <w:rPr>
                <w:rFonts w:ascii="Arial" w:hAnsi="Arial" w:cs="Arial"/>
                <w:sz w:val="20"/>
                <w:szCs w:val="20"/>
              </w:rPr>
              <w:t>laboratoryjne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(24 godz.)</w:t>
            </w:r>
          </w:p>
          <w:p w14:paraId="5A547865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studia niestacjonarne: wykłady (15 godz.), ćwiczenia </w:t>
            </w:r>
            <w:r w:rsidRPr="004C686E">
              <w:rPr>
                <w:rFonts w:ascii="Arial" w:hAnsi="Arial" w:cs="Arial"/>
                <w:sz w:val="20"/>
                <w:szCs w:val="20"/>
              </w:rPr>
              <w:t>laboratoryjne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(15 godz.)</w:t>
            </w:r>
          </w:p>
        </w:tc>
      </w:tr>
      <w:tr w:rsidR="00456F9D" w:rsidRPr="004C686E" w14:paraId="7B048F1E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EB6813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br w:type="page"/>
            </w: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456F9D" w:rsidRPr="004C686E" w14:paraId="2F8C9443" w14:textId="77777777" w:rsidTr="00FD7003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37997" w14:textId="77777777" w:rsidR="00456F9D" w:rsidRPr="004C686E" w:rsidRDefault="00456F9D" w:rsidP="00456F9D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Umiejętność programowanie w Adzie i Javie.</w:t>
            </w:r>
          </w:p>
        </w:tc>
      </w:tr>
      <w:tr w:rsidR="00456F9D" w:rsidRPr="004C686E" w14:paraId="5F996425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20924D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Treści modułu kształcenia:</w:t>
            </w:r>
          </w:p>
        </w:tc>
      </w:tr>
      <w:tr w:rsidR="00456F9D" w:rsidRPr="004C686E" w14:paraId="47C63A7A" w14:textId="77777777" w:rsidTr="00FD7003">
        <w:trPr>
          <w:trHeight w:val="98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C6EC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Architektura klasterów i komputery dużej mocy.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Architektura klastera Akademii Podlaskiej. Logowanie na klaster AP.  System kolejkowania </w:t>
            </w: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Torque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>. Uruchamianie i Monitorowanie zadań na klasterze AP.</w:t>
            </w:r>
          </w:p>
          <w:p w14:paraId="1812F94B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Podstawy programowania paralelnego.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Klasyfikacja Flynna. O problemach dekompozycji w obliczeniach równoległych. Prawo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Amdahla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>. Tryby komunikacji. Ogólna charakterystyka komunikacji kolektywnej.</w:t>
            </w:r>
          </w:p>
          <w:p w14:paraId="2AF27682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Podstawy interfejsu MPI.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Nazwie i typy danych w MPI. Inicjalizacja   MPI.  Komunikaty i komunikacja blokująca</w:t>
            </w:r>
            <w:r w:rsidRPr="004C686E">
              <w:rPr>
                <w:rFonts w:ascii="Arial" w:hAnsi="Arial" w:cs="Arial"/>
                <w:sz w:val="20"/>
                <w:szCs w:val="20"/>
              </w:rPr>
              <w:t>. Procedury i funkcji k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omunikacji nie blokującej. Algorytm Gra w życie.</w:t>
            </w:r>
          </w:p>
          <w:p w14:paraId="32B91EE9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Metody komunikacji kolektywnej.</w:t>
            </w:r>
            <w:r w:rsidRPr="004C686E">
              <w:rPr>
                <w:rFonts w:ascii="Arial" w:hAnsi="Arial" w:cs="Arial"/>
                <w:bCs/>
                <w:sz w:val="20"/>
                <w:szCs w:val="20"/>
                <w:lang w:val="et-EE"/>
              </w:rPr>
              <w:t xml:space="preserve"> 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Bariery,  rozgłaszanie</w:t>
            </w:r>
            <w:r w:rsidRPr="004C686E">
              <w:rPr>
                <w:rFonts w:ascii="Arial" w:hAnsi="Arial" w:cs="Arial"/>
                <w:bCs/>
                <w:sz w:val="20"/>
                <w:szCs w:val="20"/>
                <w:lang w:val="et-EE"/>
              </w:rPr>
              <w:t xml:space="preserve">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danych (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Broadcasting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>), rozproszenie (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Scatter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>),  zgromadzenie (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Gather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>) danych i redukcja</w:t>
            </w:r>
            <w:r w:rsidRPr="004C686E">
              <w:rPr>
                <w:rFonts w:ascii="Arial" w:hAnsi="Arial" w:cs="Arial"/>
                <w:bCs/>
                <w:sz w:val="20"/>
                <w:szCs w:val="20"/>
                <w:lang w:val="et-EE"/>
              </w:rPr>
              <w:t xml:space="preserve">. Wyróżnione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zagadnienia </w:t>
            </w:r>
            <w:r w:rsidRPr="004C686E">
              <w:rPr>
                <w:rFonts w:ascii="Arial" w:hAnsi="Arial" w:cs="Arial"/>
                <w:bCs/>
                <w:sz w:val="20"/>
                <w:szCs w:val="20"/>
                <w:lang w:val="et-EE"/>
              </w:rPr>
              <w:t>matematyczne.</w:t>
            </w:r>
          </w:p>
          <w:p w14:paraId="02E3A7A4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Transmisja strukturalnych komunikatów</w:t>
            </w:r>
            <w:r w:rsidRPr="004C686E">
              <w:rPr>
                <w:rFonts w:ascii="Arial" w:hAnsi="Arial" w:cs="Arial"/>
                <w:b/>
                <w:sz w:val="20"/>
                <w:szCs w:val="20"/>
                <w:lang w:val="et-EE"/>
              </w:rPr>
              <w:t xml:space="preserve">. </w:t>
            </w:r>
            <w:r w:rsidRPr="004C686E">
              <w:rPr>
                <w:rFonts w:ascii="Arial" w:hAnsi="Arial" w:cs="Arial"/>
                <w:b/>
                <w:sz w:val="20"/>
                <w:szCs w:val="20"/>
              </w:rPr>
              <w:t>Typy wektorowe i mieszane.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Instrukcje </w:t>
            </w:r>
            <w:proofErr w:type="spellStart"/>
            <w:r w:rsidRPr="004C68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MPI_Pack</w:t>
            </w:r>
            <w:proofErr w:type="spellEnd"/>
            <w:r w:rsidRPr="004C68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  </w:t>
            </w:r>
            <w:proofErr w:type="spellStart"/>
            <w:r w:rsidRPr="004C68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MPI_Unpack</w:t>
            </w:r>
            <w:proofErr w:type="spellEnd"/>
            <w:r w:rsidRPr="004C68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  <w:r w:rsidRPr="004C686E">
              <w:rPr>
                <w:rFonts w:ascii="Arial" w:hAnsi="Arial" w:cs="Arial"/>
                <w:bCs/>
                <w:iCs/>
                <w:sz w:val="20"/>
                <w:szCs w:val="20"/>
              </w:rPr>
              <w:t>Przetwarzanie potokowe  na klasterze</w:t>
            </w:r>
            <w:r w:rsidRPr="004C68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 w:rsidRPr="004C686E">
              <w:rPr>
                <w:rFonts w:ascii="Arial" w:hAnsi="Arial" w:cs="Arial"/>
                <w:bCs/>
                <w:i/>
                <w:iCs/>
                <w:sz w:val="20"/>
                <w:szCs w:val="20"/>
                <w:lang w:val="et-EE"/>
              </w:rPr>
              <w:t xml:space="preserve"> </w:t>
            </w:r>
          </w:p>
          <w:p w14:paraId="72A2EDA1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Wstęp do topologii wirtualnej procesów.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Procedury I funkcji do stworzenia topologii wirtualnej (wirtualnej siatki procesów). Algorytm Gra w życie mnożenie macierzy  zastosowaniem wirtualnej siatki procesów. </w:t>
            </w:r>
          </w:p>
          <w:p w14:paraId="6F833C63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Intra i </w:t>
            </w:r>
            <w:proofErr w:type="spellStart"/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inter</w:t>
            </w:r>
            <w:proofErr w:type="spellEnd"/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komunikatory w MPI. Tworzenie nowych komunikatorów.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Stworzenie nowej grupy procesów</w:t>
            </w:r>
            <w:r w:rsidRPr="004C686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.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Modyfikacja grupy procesów.  Wyróżnione zagadnienia równoległe. Sortowanie szybkie  i przez scalanie. Problemy całkowania zagadnień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wielo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 wymiarowych.</w:t>
            </w:r>
          </w:p>
          <w:p w14:paraId="18B09F53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Podstawowe pojęcia programowania  współbieżnego.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 Proces a wątek, procesy współbieżne i  równolegle. Zasób dzielony i sekcja krytyczna, problem wzajemnego wykluczania. Właściwości programów współbieżnych.  Algorytm Dekkera. 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Algorytm </w:t>
            </w: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Lamporta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Ogólne pojęcie Semaforów. 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Problem producenta i konsumenta. Problem pięciu filozofów </w:t>
            </w:r>
          </w:p>
          <w:p w14:paraId="4ADCE248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Podstawowe elementy języka programowania Ady.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Struktura programu w ADA.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Struktura pakietu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Zadania w Adzie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. Obszary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chronione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Implementacja Semafora  binarnego i ogólnego w Adzie.</w:t>
            </w:r>
          </w:p>
          <w:p w14:paraId="16E1C7AA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Klasyczne problemy współbieżności. </w:t>
            </w:r>
            <w:r w:rsidRPr="004C68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Implementacja semafora uogólnionego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i semafora dwustronne ograniczonego. Problem czytelników i pisarzy (rozwiązywanie semaforami) i mnożenie wielomianów.</w:t>
            </w:r>
          </w:p>
          <w:p w14:paraId="6EB5809F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Mechanizmy synchronizacji wysokiego poziomu w Adzie.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Implementacja monitora.  Monitor  dla problemu czytelników i pisarzy. Spotkanie w Adzie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Spotkania uwarunkowane czasowo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natychmiastowe.  Spotkania selektywne barierami i pojęcia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barierów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>.  Problem Producenta i konsumenta spotkaniami.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8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Zagadnienie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wielu producentów - wielu konsumentów, gdy producenci mają różne profile produkcyjne, oraz klienci mają różne profile konsumpcji. </w:t>
            </w:r>
          </w:p>
          <w:p w14:paraId="441458FC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b/>
                <w:sz w:val="20"/>
                <w:szCs w:val="20"/>
              </w:rPr>
              <w:t xml:space="preserve">Superkomputery architektury pamięcią dzieloną i interfejs </w:t>
            </w:r>
            <w:proofErr w:type="spellStart"/>
            <w:r w:rsidRPr="004C686E">
              <w:rPr>
                <w:rFonts w:ascii="Arial" w:hAnsi="Arial" w:cs="Arial"/>
                <w:b/>
                <w:sz w:val="20"/>
                <w:szCs w:val="20"/>
              </w:rPr>
              <w:t>OpenMP</w:t>
            </w:r>
            <w:proofErr w:type="spellEnd"/>
            <w:r w:rsidRPr="004C686E">
              <w:rPr>
                <w:rFonts w:ascii="Arial" w:hAnsi="Arial" w:cs="Arial"/>
                <w:b/>
                <w:sz w:val="20"/>
                <w:szCs w:val="20"/>
              </w:rPr>
              <w:t xml:space="preserve"> (Open Multi-Processing).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Model programowania OMP</w:t>
            </w:r>
            <w:r w:rsidRPr="004C686E">
              <w:rPr>
                <w:rFonts w:ascii="Arial" w:hAnsi="Arial" w:cs="Arial"/>
                <w:sz w:val="20"/>
                <w:szCs w:val="20"/>
              </w:rPr>
              <w:t>. Zrównoleglenie  kodu za pomocą d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yrektywy  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OpenMP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(paralel,  for,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Section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schedule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). Biblioteka bieżącego przetwarzania. Zmienne środowiskowe.  Zrównoleglenie kodu obliczania liczby Pi za pomocą trzech różnych algorytmów.   </w:t>
            </w:r>
          </w:p>
          <w:p w14:paraId="5BA693E3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Mechanizmy Synchronizacji w </w:t>
            </w:r>
            <w:proofErr w:type="spellStart"/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OpenMP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4C686E">
              <w:rPr>
                <w:rFonts w:ascii="Arial" w:hAnsi="Arial" w:cs="Arial"/>
                <w:sz w:val="20"/>
                <w:szCs w:val="20"/>
              </w:rPr>
              <w:t>D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yrektywy    synchronizacja wątków:  barier, 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critical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, master, 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atomic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. Obszary chronione i </w:t>
            </w:r>
            <w:r w:rsidRPr="004C686E">
              <w:rPr>
                <w:rFonts w:ascii="Arial" w:hAnsi="Arial" w:cs="Arial"/>
                <w:sz w:val="20"/>
                <w:szCs w:val="20"/>
              </w:rPr>
              <w:t>d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yrektywy   blokowania zmiennych (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set_lock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unset_lock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). Przykład rozwiązywanie zagadnienia przetwarzania potokowego w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OpenMP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20844B3A" w14:textId="77777777" w:rsidR="00456F9D" w:rsidRPr="004C686E" w:rsidRDefault="00456F9D" w:rsidP="00A64A56">
            <w:pPr>
              <w:numPr>
                <w:ilvl w:val="0"/>
                <w:numId w:val="207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C686E">
              <w:rPr>
                <w:rStyle w:val="Pogrubienie"/>
                <w:rFonts w:ascii="Arial" w:hAnsi="Arial" w:cs="Arial"/>
                <w:sz w:val="20"/>
                <w:szCs w:val="20"/>
              </w:rPr>
              <w:t>Projektowanie algorytmów współbieżnych i równoległych w języku Jav</w:t>
            </w:r>
            <w:r w:rsidRPr="004C686E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a.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Wątki w języku Java. Symulacja  i zastosowanie semaforów w Javie. </w:t>
            </w:r>
            <w:r w:rsidRPr="004C68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Zagadnienie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wielu producentów - wielu konsumentów, gdy producenci mają różne profile produkcyjne, oraz klienci mają różne profile konsumpcji. Gdy konsumenci kooperują się na pierścieniu. Zrównoleglenia algorytmów sortowania ( sortowanie szybkie i przez scalanie).  Algorytm </w:t>
            </w: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Ricart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Agrawala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46A8CB" w14:textId="77777777" w:rsidR="00456F9D" w:rsidRPr="004C686E" w:rsidRDefault="00456F9D" w:rsidP="00A64A56">
            <w:pPr>
              <w:pStyle w:val="Akapitzlist"/>
              <w:numPr>
                <w:ilvl w:val="0"/>
                <w:numId w:val="207"/>
              </w:numPr>
              <w:spacing w:after="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686E">
              <w:rPr>
                <w:rStyle w:val="Pogrubienie"/>
                <w:rFonts w:ascii="Arial" w:hAnsi="Arial" w:cs="Arial"/>
                <w:sz w:val="20"/>
                <w:szCs w:val="20"/>
              </w:rPr>
              <w:t>projektowanie algorytmów współbieżnych i równoległych w języku Java.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 Symulacja monitorów w Javie. Zastosowanie monitorów przy rozwiązaniu zagadnienia czytelników i pisarzy. Wyszukiwanie grafów rozłącznych w grafie nieskierowanym. Obliczanie minimalnego drzewa rozpinającego grafu. Wyszukiwanie redundancji połączeń węzłów w grafie nieskierowanym. </w:t>
            </w:r>
          </w:p>
        </w:tc>
      </w:tr>
      <w:tr w:rsidR="00456F9D" w:rsidRPr="004C686E" w14:paraId="1095BB88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BE4625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podstawowa:</w:t>
            </w:r>
          </w:p>
        </w:tc>
      </w:tr>
      <w:tr w:rsidR="00456F9D" w:rsidRPr="004C686E" w14:paraId="25034BBB" w14:textId="77777777" w:rsidTr="00FD7003">
        <w:trPr>
          <w:trHeight w:val="75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80BD3" w14:textId="77777777" w:rsidR="00456F9D" w:rsidRPr="004C686E" w:rsidRDefault="00456F9D" w:rsidP="00A64A56">
            <w:pPr>
              <w:pStyle w:val="Akapitzlist"/>
              <w:numPr>
                <w:ilvl w:val="0"/>
                <w:numId w:val="20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68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 Ben-</w:t>
            </w:r>
            <w:proofErr w:type="spellStart"/>
            <w:r w:rsidRPr="004C68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Ari</w:t>
            </w:r>
            <w:proofErr w:type="spellEnd"/>
            <w:r w:rsidRPr="004C68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C686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Podstawy programowania współbieżnego i rozproszonego</w:t>
            </w:r>
            <w:r w:rsidRPr="004C68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WNT 1996 </w:t>
            </w:r>
          </w:p>
          <w:p w14:paraId="75FA7910" w14:textId="77777777" w:rsidR="00456F9D" w:rsidRPr="004C686E" w:rsidRDefault="00456F9D" w:rsidP="00A64A56">
            <w:pPr>
              <w:pStyle w:val="Akapitzlist"/>
              <w:numPr>
                <w:ilvl w:val="0"/>
                <w:numId w:val="20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68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Z. Weiss, T. </w:t>
            </w:r>
            <w:proofErr w:type="spellStart"/>
            <w:r w:rsidRPr="004C68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Gruźlewski</w:t>
            </w:r>
            <w:proofErr w:type="spellEnd"/>
            <w:r w:rsidRPr="004C68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C686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Programowanie współbieżne i rozproszone w przykładach i zadaniach</w:t>
            </w:r>
            <w:r w:rsidRPr="004C686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WNT 1993 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6F9D" w:rsidRPr="004C686E" w14:paraId="7B8B7530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7D1496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456F9D" w:rsidRPr="004C686E" w14:paraId="4E2C8E08" w14:textId="77777777" w:rsidTr="00FD7003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BA335" w14:textId="77777777" w:rsidR="00456F9D" w:rsidRPr="004C686E" w:rsidRDefault="00456F9D" w:rsidP="00B70106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ind w:left="1068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anchor="notatki" w:history="1">
              <w:r w:rsidRPr="004C686E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http://www.mimuw.edu.pl/~mengel/PW/#notatki</w:t>
              </w:r>
            </w:hyperlink>
          </w:p>
          <w:p w14:paraId="2F50E9F8" w14:textId="77777777" w:rsidR="00456F9D" w:rsidRPr="004C686E" w:rsidRDefault="00456F9D" w:rsidP="00B70106">
            <w:pPr>
              <w:widowControl w:val="0"/>
              <w:numPr>
                <w:ilvl w:val="0"/>
                <w:numId w:val="43"/>
              </w:numPr>
              <w:tabs>
                <w:tab w:val="clear" w:pos="720"/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ind w:left="1068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tooltip="Allen Holub - wszystkie produkty" w:history="1">
              <w:r w:rsidRPr="004C686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Allen </w:t>
              </w:r>
              <w:proofErr w:type="spellStart"/>
              <w:r w:rsidRPr="004C686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Holub</w:t>
              </w:r>
              <w:proofErr w:type="spellEnd"/>
              <w:r w:rsidRPr="004C686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, Jarosław Jurgielewicz</w:t>
              </w:r>
              <w:r w:rsidRPr="004C686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 xml:space="preserve"> </w:t>
              </w:r>
            </w:hyperlink>
            <w:r w:rsidRPr="004C68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C686E">
              <w:rPr>
                <w:rFonts w:ascii="Arial" w:hAnsi="Arial" w:cs="Arial"/>
                <w:b/>
                <w:i/>
                <w:sz w:val="20"/>
                <w:szCs w:val="20"/>
              </w:rPr>
              <w:t>Wątki w Javie. Poradnik dla programistów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Wydawnictwo: Mikom, 2003 r.</w:t>
            </w:r>
          </w:p>
        </w:tc>
      </w:tr>
      <w:tr w:rsidR="00456F9D" w:rsidRPr="004C686E" w14:paraId="403024C7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51B8ED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456F9D" w:rsidRPr="004C686E" w14:paraId="1C945D5A" w14:textId="77777777" w:rsidTr="00FD7003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FFC77A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Wykład tradycyjny wspomagany technikami multimedialnymi, ćwiczenia rachunkowe wspomagane technikami multimedialnymi. Zamieszczanie na stronach internetowych problemów i zadań ćwiczeniowych. </w:t>
            </w:r>
          </w:p>
        </w:tc>
      </w:tr>
      <w:tr w:rsidR="00456F9D" w:rsidRPr="004C686E" w14:paraId="35834023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CE0ADC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Sposoby weryfikacji efektów kształcenia osiąganych przez studenta:</w:t>
            </w:r>
          </w:p>
        </w:tc>
      </w:tr>
      <w:tr w:rsidR="00456F9D" w:rsidRPr="004C686E" w14:paraId="13EB6E78" w14:textId="77777777" w:rsidTr="00FD7003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04AA0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Efekty W_01 – W_02 będą sprawdzane na kolokwium. Na kolokwium pisemnym zadania będą dotyczyły wybranych problemów algorytmicznych programowania współbieżnego i równoległego, przykładowe pytania:</w:t>
            </w:r>
          </w:p>
          <w:p w14:paraId="487B8051" w14:textId="77777777" w:rsidR="00456F9D" w:rsidRPr="004C686E" w:rsidRDefault="00456F9D" w:rsidP="00456F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Omów o najpopularniejszych </w:t>
            </w:r>
            <w:proofErr w:type="spellStart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architekturach</w:t>
            </w:r>
            <w:proofErr w:type="spellEnd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rozproszonych.</w:t>
            </w:r>
          </w:p>
          <w:p w14:paraId="44F67300" w14:textId="77777777" w:rsidR="00456F9D" w:rsidRPr="004C686E" w:rsidRDefault="00456F9D" w:rsidP="00456F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Omów o mechanizmach synchronizacji zadania w Adzie.</w:t>
            </w:r>
          </w:p>
          <w:p w14:paraId="3DA69D18" w14:textId="77777777" w:rsidR="00456F9D" w:rsidRPr="004C686E" w:rsidRDefault="00456F9D" w:rsidP="00456F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Omów  o mechanizmach i metodach synchronizacji w środowisku MPI.</w:t>
            </w:r>
          </w:p>
          <w:p w14:paraId="3BE5703F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Efekty U_01 -U_04 sprawdzane będą na zajęciach laboratoryjnych. Zadania na następne laboratorium muszą być dostępne  tydzień przed zajęciami.  przykładowe zadanie:</w:t>
            </w:r>
          </w:p>
          <w:p w14:paraId="6C0FE226" w14:textId="77777777" w:rsidR="00456F9D" w:rsidRPr="004C686E" w:rsidRDefault="00456F9D" w:rsidP="00A64A56">
            <w:pPr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Procesy  przetwarzania potokowego w Adzie. Napis kod algorytmu obliczanie trójkąta Paskala, </w:t>
            </w:r>
          </w:p>
          <w:p w14:paraId="3863ADA9" w14:textId="77777777" w:rsidR="00D02BA5" w:rsidRPr="004C686E" w:rsidRDefault="00456F9D" w:rsidP="00A64A56">
            <w:pPr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Opracowanie algorytmów równoległych na klaster Agenda: Sortowanie przez scalanie, bąbelkowe i szybkę.</w:t>
            </w:r>
          </w:p>
          <w:p w14:paraId="630A0EEC" w14:textId="77777777" w:rsidR="00456F9D" w:rsidRPr="004C686E" w:rsidRDefault="00D02BA5" w:rsidP="00D02B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Efekt K_01 będzie sprawdzany podczas obrony zadania indywidualnego. Ponadto, wtedy będą sprawdzane także efekty U_01-U_04 i W_01, W_02. </w:t>
            </w:r>
            <w:r w:rsidR="00456F9D"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56F9D" w:rsidRPr="004C686E" w14:paraId="0C46924C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F9B94D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456F9D" w:rsidRPr="004C686E" w14:paraId="6D832E77" w14:textId="77777777" w:rsidTr="00FD7003">
        <w:trPr>
          <w:trHeight w:val="423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207D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Moduł kończy się zaliczeniem z oceną. Ocena końcowa jest wystawiana na podstawie zajęć laboratoryjnych i jednego kolokwium pisemnego przeprowadzonego na ostatnim wykładzie. Na zaliczenie laboratorium składają się oceny cząstkowe uzyskane na regularnych zajęciach z nauczycielem akademickim oraz z samodzielnie wykonanego zadania indywidualnego według schematu:</w:t>
            </w:r>
          </w:p>
          <w:p w14:paraId="31561BB3" w14:textId="77777777" w:rsidR="00456F9D" w:rsidRPr="004C686E" w:rsidRDefault="00456F9D" w:rsidP="00A64A56">
            <w:pPr>
              <w:pStyle w:val="Akapitzlist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Regularne zajęcia – 39 pkt., </w:t>
            </w:r>
          </w:p>
          <w:p w14:paraId="4F717605" w14:textId="77777777" w:rsidR="00456F9D" w:rsidRPr="004C686E" w:rsidRDefault="00456F9D" w:rsidP="00A64A56">
            <w:pPr>
              <w:pStyle w:val="Akapitzlist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Obrona zadania indywidualnego – 21 pkt.</w:t>
            </w:r>
          </w:p>
          <w:p w14:paraId="4EC98F68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Zajęcia laboratoryjne będą zaliczone w wypadku uzyskania co najmniej połowy punktów z poszczególnych form aktywności studenta: regularne zajęcia – co najmniej 20 pkt., obrona indywidualnego zadania – co najmniej 10 pkt. Na tej formie zajęć student może maksymalnie uzyskać 60 pkt.</w:t>
            </w:r>
          </w:p>
          <w:p w14:paraId="258F70B5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Za pisemne kolokwium można na nim uzyskać do 40 pkt. Zaliczenie kolokwium jest możliwe po uzyskaniu co najmniej 20 pkt. Ocena końcowa z modułu (po zaliczeniu wszystkich części składowych), w zależności od sumy uzyskanych punktów (maksymalnie 100pkt.) jest następująca (w nawiasach ocena wg skali ECTS):</w:t>
            </w:r>
          </w:p>
          <w:tbl>
            <w:tblPr>
              <w:tblW w:w="5250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150"/>
              <w:gridCol w:w="1565"/>
              <w:gridCol w:w="1125"/>
            </w:tblGrid>
            <w:tr w:rsidR="00456F9D" w:rsidRPr="004C686E" w14:paraId="01B2289E" w14:textId="77777777" w:rsidTr="00380F04">
              <w:trPr>
                <w:tblCellSpacing w:w="7" w:type="dxa"/>
                <w:jc w:val="center"/>
              </w:trPr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E3A720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Zakres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8F2228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1E46D3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Zakres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8FF4E0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456F9D" w:rsidRPr="004C686E" w14:paraId="1E9E04B8" w14:textId="77777777" w:rsidTr="00380F04">
              <w:trPr>
                <w:tblCellSpacing w:w="7" w:type="dxa"/>
                <w:jc w:val="center"/>
              </w:trPr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CCF6D0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0-50 pkt.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2552FF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ndst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(F)</w:t>
                  </w:r>
                </w:p>
              </w:tc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EDCB6A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71-80 pkt.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A185FD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 (C)</w:t>
                  </w:r>
                </w:p>
              </w:tc>
            </w:tr>
            <w:tr w:rsidR="00456F9D" w:rsidRPr="004C686E" w14:paraId="21F63CC7" w14:textId="77777777" w:rsidTr="00380F04">
              <w:trPr>
                <w:tblCellSpacing w:w="7" w:type="dxa"/>
                <w:jc w:val="center"/>
              </w:trPr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27B719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51-60 pkt.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A81306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dst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(E)</w:t>
                  </w:r>
                </w:p>
              </w:tc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EE97F5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81-90 pkt.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48767C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Db+ (B)</w:t>
                  </w:r>
                </w:p>
              </w:tc>
            </w:tr>
            <w:tr w:rsidR="00456F9D" w:rsidRPr="004C686E" w14:paraId="22CC7A0E" w14:textId="77777777" w:rsidTr="00380F04">
              <w:trPr>
                <w:tblCellSpacing w:w="7" w:type="dxa"/>
                <w:jc w:val="center"/>
              </w:trPr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866DF0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61-70 pkt.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34939E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dst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 (D)</w:t>
                  </w:r>
                </w:p>
              </w:tc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0FB897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91-100 pkt.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29486E" w14:textId="77777777" w:rsidR="00456F9D" w:rsidRPr="004C686E" w:rsidRDefault="00456F9D" w:rsidP="00456F9D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Bdb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(A)</w:t>
                  </w:r>
                </w:p>
              </w:tc>
            </w:tr>
          </w:tbl>
          <w:p w14:paraId="1973399D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Poprawy:</w:t>
            </w:r>
          </w:p>
          <w:p w14:paraId="7475FD4B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Jednorazowa poprawa każdego kolokwium w trakcie zajęć w semestrze.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Dwie poprawy obu kolokwiów, odpowiednio przed drugim i trzecim terminem egzaminu pisemnego.</w:t>
            </w:r>
          </w:p>
        </w:tc>
      </w:tr>
      <w:tr w:rsidR="00456F9D" w:rsidRPr="004C686E" w14:paraId="2B71A649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9A6DC2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Bilans punktów ECTS:</w:t>
            </w:r>
          </w:p>
        </w:tc>
      </w:tr>
      <w:tr w:rsidR="00456F9D" w:rsidRPr="004C686E" w14:paraId="56D8065D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050D32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Studia stacjonarne</w:t>
            </w:r>
          </w:p>
        </w:tc>
      </w:tr>
      <w:tr w:rsidR="00456F9D" w:rsidRPr="004C686E" w14:paraId="112CDBD4" w14:textId="77777777" w:rsidTr="00FD700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78F766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B7E730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456F9D" w:rsidRPr="004C686E" w14:paraId="10BFEB6A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A211F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wykładach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55238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21 godz.</w:t>
            </w:r>
          </w:p>
        </w:tc>
      </w:tr>
      <w:tr w:rsidR="00456F9D" w:rsidRPr="004C686E" w14:paraId="4FCF4CDF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701E9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ćwiczeniach laboratoryjnych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112E9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24 godz.</w:t>
            </w:r>
          </w:p>
        </w:tc>
      </w:tr>
      <w:tr w:rsidR="00456F9D" w:rsidRPr="004C686E" w14:paraId="1CB2B2B8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4EF76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Samodzielne przygotowanie się do ćwiczeń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363A6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15 godz.</w:t>
            </w:r>
          </w:p>
        </w:tc>
      </w:tr>
      <w:tr w:rsidR="00456F9D" w:rsidRPr="004C686E" w14:paraId="02D12D96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F0767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konsultacjach godz. z przedmiotu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BA3A1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 godz.</w:t>
            </w:r>
          </w:p>
        </w:tc>
      </w:tr>
      <w:tr w:rsidR="00456F9D" w:rsidRPr="004C686E" w14:paraId="46213F1B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E7BA8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Przygotowanie się i udział w egzaminie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A9D4B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13 godz.</w:t>
            </w:r>
          </w:p>
        </w:tc>
      </w:tr>
      <w:tr w:rsidR="00456F9D" w:rsidRPr="004C686E" w14:paraId="656FBFF9" w14:textId="77777777" w:rsidTr="00FD7003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EC821" w14:textId="77777777" w:rsidR="00456F9D" w:rsidRPr="004C686E" w:rsidRDefault="00456F9D" w:rsidP="00456F9D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lastRenderedPageBreak/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03AE3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75 godz.</w:t>
            </w:r>
          </w:p>
        </w:tc>
      </w:tr>
      <w:tr w:rsidR="00456F9D" w:rsidRPr="004C686E" w14:paraId="2E1DCA57" w14:textId="77777777" w:rsidTr="00FD7003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4A56D" w14:textId="77777777" w:rsidR="00456F9D" w:rsidRPr="004C686E" w:rsidRDefault="00456F9D" w:rsidP="00456F9D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B04A4" w14:textId="77777777" w:rsidR="00456F9D" w:rsidRPr="004C686E" w:rsidRDefault="00456F9D" w:rsidP="00456F9D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3 ECTS</w:t>
            </w:r>
          </w:p>
        </w:tc>
      </w:tr>
      <w:tr w:rsidR="00456F9D" w:rsidRPr="004C686E" w14:paraId="33D42290" w14:textId="77777777" w:rsidTr="00FD7003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E83F60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Studia niestacjonarne</w:t>
            </w:r>
          </w:p>
        </w:tc>
      </w:tr>
      <w:tr w:rsidR="00456F9D" w:rsidRPr="004C686E" w14:paraId="4741B9F4" w14:textId="77777777" w:rsidTr="00FD7003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3EBC3C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C84667" w14:textId="77777777" w:rsidR="00456F9D" w:rsidRPr="004C686E" w:rsidRDefault="00456F9D" w:rsidP="0045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456F9D" w:rsidRPr="004C686E" w14:paraId="2BC2A731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7ABFE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wykładach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E0DC2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15 godz.</w:t>
            </w:r>
          </w:p>
        </w:tc>
      </w:tr>
      <w:tr w:rsidR="00456F9D" w:rsidRPr="004C686E" w14:paraId="22589341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4C2DD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ćwiczeniach laboratoryjnych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47DBE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15 godz.</w:t>
            </w:r>
          </w:p>
        </w:tc>
      </w:tr>
      <w:tr w:rsidR="00456F9D" w:rsidRPr="004C686E" w14:paraId="0C42C105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5E50D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Samodzielne przygotowanie się do ćwiczeń laboratoryjnych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105A7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28 godz.</w:t>
            </w:r>
          </w:p>
        </w:tc>
      </w:tr>
      <w:tr w:rsidR="00456F9D" w:rsidRPr="004C686E" w14:paraId="3F031D1D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39F20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konsultacjach godz. z przedmiotu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C854F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 godz.</w:t>
            </w:r>
          </w:p>
        </w:tc>
      </w:tr>
      <w:tr w:rsidR="00456F9D" w:rsidRPr="004C686E" w14:paraId="64E15DFD" w14:textId="77777777" w:rsidTr="00FD7003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0AD36" w14:textId="77777777" w:rsidR="00456F9D" w:rsidRPr="004C686E" w:rsidRDefault="00456F9D" w:rsidP="00456F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Przygotowanie się do kolokwium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1DBFD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15 godz.</w:t>
            </w:r>
          </w:p>
        </w:tc>
      </w:tr>
      <w:tr w:rsidR="00456F9D" w:rsidRPr="004C686E" w14:paraId="7A30D7C3" w14:textId="77777777" w:rsidTr="00FD7003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F8E06" w14:textId="77777777" w:rsidR="00456F9D" w:rsidRPr="004C686E" w:rsidRDefault="00456F9D" w:rsidP="00456F9D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85138" w14:textId="77777777" w:rsidR="00456F9D" w:rsidRPr="004C686E" w:rsidRDefault="00456F9D" w:rsidP="00456F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75 godz.</w:t>
            </w:r>
          </w:p>
        </w:tc>
      </w:tr>
      <w:tr w:rsidR="00456F9D" w:rsidRPr="004C686E" w14:paraId="118867D2" w14:textId="77777777" w:rsidTr="00FD7003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24EF3" w14:textId="77777777" w:rsidR="00456F9D" w:rsidRPr="004C686E" w:rsidRDefault="00456F9D" w:rsidP="00456F9D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848A" w14:textId="77777777" w:rsidR="00456F9D" w:rsidRPr="004C686E" w:rsidRDefault="00456F9D" w:rsidP="00456F9D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3 ECTS</w:t>
            </w:r>
          </w:p>
        </w:tc>
      </w:tr>
    </w:tbl>
    <w:p w14:paraId="390393EB" w14:textId="77777777" w:rsidR="00F321C5" w:rsidRPr="004C686E" w:rsidRDefault="00F321C5" w:rsidP="00F321C5">
      <w:pPr>
        <w:rPr>
          <w:rFonts w:ascii="Arial" w:hAnsi="Arial" w:cs="Arial"/>
          <w:sz w:val="20"/>
          <w:szCs w:val="20"/>
        </w:rPr>
      </w:pPr>
    </w:p>
    <w:p w14:paraId="594E73CA" w14:textId="77777777" w:rsidR="0069423D" w:rsidRPr="004C686E" w:rsidRDefault="0069423D" w:rsidP="00F87912">
      <w:pPr>
        <w:rPr>
          <w:rFonts w:ascii="Arial" w:hAnsi="Arial" w:cs="Arial"/>
          <w:sz w:val="20"/>
          <w:szCs w:val="20"/>
        </w:rPr>
      </w:pPr>
    </w:p>
    <w:p w14:paraId="31BCE8EC" w14:textId="77777777" w:rsidR="000F1A6C" w:rsidRPr="004C686E" w:rsidRDefault="000F1A6C">
      <w:pPr>
        <w:rPr>
          <w:rFonts w:ascii="Arial" w:hAnsi="Arial" w:cs="Arial"/>
          <w:sz w:val="20"/>
          <w:szCs w:val="20"/>
        </w:rPr>
      </w:pPr>
      <w:r w:rsidRPr="004C686E">
        <w:rPr>
          <w:rFonts w:ascii="Arial" w:hAnsi="Arial" w:cs="Arial"/>
          <w:sz w:val="20"/>
          <w:szCs w:val="20"/>
        </w:rPr>
        <w:br w:type="page"/>
      </w:r>
    </w:p>
    <w:p w14:paraId="3DDF0B6F" w14:textId="5FAAA6CA" w:rsidR="0043533E" w:rsidRPr="004C686E" w:rsidRDefault="0043533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41"/>
        <w:gridCol w:w="425"/>
        <w:gridCol w:w="567"/>
        <w:gridCol w:w="261"/>
        <w:gridCol w:w="165"/>
        <w:gridCol w:w="141"/>
        <w:gridCol w:w="567"/>
        <w:gridCol w:w="1274"/>
        <w:gridCol w:w="577"/>
        <w:gridCol w:w="1408"/>
        <w:gridCol w:w="1255"/>
        <w:gridCol w:w="584"/>
        <w:gridCol w:w="1998"/>
        <w:gridCol w:w="22"/>
      </w:tblGrid>
      <w:tr w:rsidR="003948CE" w:rsidRPr="004C686E" w14:paraId="2E25D904" w14:textId="77777777" w:rsidTr="00B93E1E">
        <w:trPr>
          <w:trHeight w:val="509"/>
        </w:trPr>
        <w:tc>
          <w:tcPr>
            <w:tcW w:w="10487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30C66A9B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Sylabus przedmiotu / modułu kształcenia</w:t>
            </w:r>
          </w:p>
        </w:tc>
        <w:tc>
          <w:tcPr>
            <w:tcW w:w="22" w:type="dxa"/>
            <w:tcBorders>
              <w:left w:val="single" w:sz="1" w:space="0" w:color="000000"/>
            </w:tcBorders>
            <w:shd w:val="clear" w:color="auto" w:fill="auto"/>
          </w:tcPr>
          <w:p w14:paraId="46F48883" w14:textId="77777777" w:rsidR="003948CE" w:rsidRPr="004C686E" w:rsidRDefault="003948CE" w:rsidP="00B93E1E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948CE" w:rsidRPr="004C686E" w14:paraId="27D310B7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4667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D03369B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D56F" w14:textId="77777777" w:rsidR="003948CE" w:rsidRPr="004C686E" w:rsidRDefault="003948CE" w:rsidP="00CA623D">
            <w:pPr>
              <w:pStyle w:val="Nagwek1"/>
              <w:rPr>
                <w:rFonts w:cs="Arial"/>
                <w:sz w:val="20"/>
                <w:szCs w:val="20"/>
              </w:rPr>
            </w:pPr>
            <w:r w:rsidRPr="004C686E">
              <w:rPr>
                <w:rFonts w:cs="Arial"/>
                <w:sz w:val="20"/>
                <w:szCs w:val="20"/>
              </w:rPr>
              <w:t xml:space="preserve"> </w:t>
            </w:r>
            <w:bookmarkStart w:id="2" w:name="_Toc382316339"/>
            <w:bookmarkStart w:id="3" w:name="_Toc389037125"/>
            <w:bookmarkStart w:id="4" w:name="_Toc45974825"/>
            <w:r w:rsidRPr="004C686E">
              <w:rPr>
                <w:rFonts w:cs="Arial"/>
                <w:sz w:val="20"/>
                <w:szCs w:val="20"/>
              </w:rPr>
              <w:t>Projekt zespołowy</w:t>
            </w:r>
            <w:bookmarkEnd w:id="2"/>
            <w:bookmarkEnd w:id="3"/>
            <w:bookmarkEnd w:id="4"/>
          </w:p>
        </w:tc>
      </w:tr>
      <w:tr w:rsidR="003948CE" w:rsidRPr="004C686E" w14:paraId="671052D0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339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67350D07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Nazwa w </w:t>
            </w:r>
            <w:proofErr w:type="spellStart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języku</w:t>
            </w:r>
            <w:proofErr w:type="spellEnd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angielskim</w:t>
            </w:r>
            <w:proofErr w:type="spellEnd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0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A97E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Team Project</w:t>
            </w:r>
          </w:p>
        </w:tc>
      </w:tr>
      <w:tr w:rsidR="003948CE" w:rsidRPr="004C686E" w14:paraId="405FD869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845E221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13C3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</w:t>
            </w:r>
          </w:p>
        </w:tc>
      </w:tr>
      <w:tr w:rsidR="003948CE" w:rsidRPr="004C686E" w14:paraId="4D2BF1F8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6652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7FE134E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650A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informatyka</w:t>
            </w:r>
          </w:p>
        </w:tc>
      </w:tr>
      <w:tr w:rsidR="003948CE" w:rsidRPr="004C686E" w14:paraId="577885A8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268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29EE9FEC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D8A2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B7B4A" w:rsidRPr="004C686E">
              <w:rPr>
                <w:rFonts w:ascii="Arial" w:hAnsi="Arial" w:cs="Arial"/>
                <w:color w:val="000000"/>
                <w:sz w:val="20"/>
                <w:szCs w:val="20"/>
              </w:rPr>
              <w:t>Wydział Nauk Ścisłych i Przyrodniczych</w:t>
            </w:r>
          </w:p>
        </w:tc>
      </w:tr>
      <w:tr w:rsidR="003948CE" w:rsidRPr="004C686E" w14:paraId="22FDEB8E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7907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45AC70D2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C9F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obowiązkowy</w:t>
            </w:r>
          </w:p>
        </w:tc>
      </w:tr>
      <w:tr w:rsidR="003948CE" w:rsidRPr="004C686E" w14:paraId="74081A4C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7907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02427E7B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EAA2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pierwszego stopnia</w:t>
            </w:r>
          </w:p>
        </w:tc>
      </w:tr>
      <w:tr w:rsidR="003948CE" w:rsidRPr="004C686E" w14:paraId="2663F6BA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5E5D775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9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9B78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czwarty</w:t>
            </w:r>
          </w:p>
        </w:tc>
      </w:tr>
      <w:tr w:rsidR="003948CE" w:rsidRPr="004C686E" w14:paraId="323E8E15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63FD16E2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22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C9B8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siódmy</w:t>
            </w:r>
          </w:p>
        </w:tc>
      </w:tr>
      <w:tr w:rsidR="003948CE" w:rsidRPr="004C686E" w14:paraId="3FFABCA6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2826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24DD8762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66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8694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46E6D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3948CE" w:rsidRPr="004C686E" w14:paraId="1CBA52B1" w14:textId="77777777" w:rsidTr="00D23D88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5244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12400D4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744C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dr hab. inż. Andrzej Barczak</w:t>
            </w:r>
          </w:p>
        </w:tc>
      </w:tr>
      <w:tr w:rsidR="003948CE" w:rsidRPr="004C686E" w14:paraId="2E0242E7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54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0303ED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prowadzących zajęcia: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BA7AB6" w14:textId="77777777" w:rsidR="003948CE" w:rsidRPr="004C686E" w:rsidRDefault="00D41AAE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Nauczyciele akademiccy </w:t>
            </w:r>
            <w:r w:rsidR="00632ADA"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Instytutu 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ze stopniem prof., dr hab. i dr</w:t>
            </w:r>
            <w:r w:rsidR="00632ADA"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za zgodą dyrektora Instytutu</w:t>
            </w:r>
          </w:p>
        </w:tc>
      </w:tr>
      <w:tr w:rsidR="003948CE" w:rsidRPr="004C686E" w14:paraId="76FB1E0C" w14:textId="77777777" w:rsidTr="00D23D88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54"/>
        </w:trPr>
        <w:tc>
          <w:tcPr>
            <w:tcW w:w="524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CD66E5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52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F123E7" w14:textId="77777777" w:rsidR="003948CE" w:rsidRPr="004C686E" w:rsidRDefault="00F93208" w:rsidP="00F9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Założono, że studenci w praktyce poznają zasady pracy w zespole, że będą potrafili przyjmować różne role i poznają w praktyce wybrane aspekty zespołowej pracy wraz ze środowiskami wspomagającymi funkcjonowanie zespołu. </w:t>
            </w:r>
            <w:r w:rsidR="003948CE" w:rsidRPr="004C686E">
              <w:rPr>
                <w:rFonts w:ascii="Arial" w:hAnsi="Arial" w:cs="Arial"/>
                <w:color w:val="000000"/>
                <w:sz w:val="20"/>
                <w:szCs w:val="20"/>
              </w:rPr>
              <w:t>Celem kursu jest zapoznanie studentów z podstawowymi zasadami pracy w grupie</w:t>
            </w:r>
          </w:p>
        </w:tc>
      </w:tr>
      <w:tr w:rsidR="003948CE" w:rsidRPr="004C686E" w14:paraId="64A057AF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ABC96FE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FF93FA7" w14:textId="77777777" w:rsidR="003948CE" w:rsidRPr="004C686E" w:rsidRDefault="00BF0D28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uczenia się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80BB80B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 kierunkowego</w:t>
            </w:r>
          </w:p>
        </w:tc>
      </w:tr>
      <w:tr w:rsidR="003948CE" w:rsidRPr="004C686E" w14:paraId="33144F8B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BEAB" w14:textId="77777777" w:rsidR="003948CE" w:rsidRPr="004C686E" w:rsidRDefault="003948CE" w:rsidP="00B93E1E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2AFAE1E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8272" w14:textId="77777777" w:rsidR="003948CE" w:rsidRPr="004C686E" w:rsidRDefault="003948CE" w:rsidP="00B93E1E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948CE" w:rsidRPr="004C686E" w14:paraId="12A9A9CE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C525A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E300BC7" w14:textId="77777777" w:rsidR="003948CE" w:rsidRPr="004C686E" w:rsidRDefault="00C4454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Zna i rozumie </w:t>
            </w:r>
            <w:proofErr w:type="spellStart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zagadniania</w:t>
            </w:r>
            <w:proofErr w:type="spellEnd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48CE" w:rsidRPr="004C686E">
              <w:rPr>
                <w:rFonts w:ascii="Arial" w:hAnsi="Arial" w:cs="Arial"/>
                <w:color w:val="000000"/>
                <w:sz w:val="20"/>
                <w:szCs w:val="20"/>
              </w:rPr>
              <w:t>z zakresu inżynierii oprogramowania komputerowego, w tym zna fazy rozwoju oprogramowania oraz metody podwyższania jakości oprogramowania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BD45" w14:textId="77777777" w:rsidR="003948CE" w:rsidRPr="004C686E" w:rsidRDefault="006A3FF4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</w:t>
            </w:r>
            <w:r w:rsidR="00D04636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3948CE" w:rsidRPr="004C686E" w14:paraId="054F725D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E3FDFC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935E39" w14:textId="77777777" w:rsidR="003948CE" w:rsidRPr="004C686E" w:rsidRDefault="00C4454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Zna i rozumie </w:t>
            </w:r>
            <w:proofErr w:type="spellStart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zagadniania</w:t>
            </w:r>
            <w:proofErr w:type="spellEnd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48CE" w:rsidRPr="004C686E">
              <w:rPr>
                <w:rFonts w:ascii="Arial" w:hAnsi="Arial" w:cs="Arial"/>
                <w:color w:val="000000"/>
                <w:sz w:val="20"/>
                <w:szCs w:val="20"/>
              </w:rPr>
              <w:t>z zakresu projektowania i eksploatacji informatycznych systemów zarządzania w zakresie wybranej specjalności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9AF5" w14:textId="77777777" w:rsidR="003948CE" w:rsidRPr="004C686E" w:rsidRDefault="006A3FF4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</w:t>
            </w:r>
            <w:r w:rsidR="00D04636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6, K_W13</w:t>
            </w:r>
          </w:p>
        </w:tc>
      </w:tr>
      <w:tr w:rsidR="003948CE" w:rsidRPr="004C686E" w14:paraId="48A9F3DD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53E30697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4780C086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669D36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948CE" w:rsidRPr="004C686E" w14:paraId="10B4D2C0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FD378F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F492D5C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pozyskiwać informacje z literatury, baz danych i innych, w tym zwłaszcza internetowych źródeł; potrafi analizować, interpretować, integrować i oceniać użyteczność uzyskanych informacji, a także wyciągać wnioski oraz formułować i uzasadniać opinie w aspekcie wykonywanego zadania projektowego oraz roli w zespole projektowym; potrafi — przy formułowaniu i rozwiązywaniu zadań związanych z modelowaniem i projektowaniem systemów informatycznych oraz  ich implementacją — integrować wiedzę pochodzącą z różnych źródeł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F60A" w14:textId="77777777" w:rsidR="003948CE" w:rsidRPr="004C686E" w:rsidRDefault="00D04636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K_U01</w:t>
            </w:r>
          </w:p>
        </w:tc>
      </w:tr>
      <w:tr w:rsidR="003948CE" w:rsidRPr="004C686E" w14:paraId="6A0201CC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05BF8F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B928014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pracować indywidualnie i w zespole; umie oszacować czas potrzebny na realizację zleconego zadania projektowego; potrafi opracować i zrealizować harmonogram prac zapewniający dotrzymanie terminów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62C5" w14:textId="77777777" w:rsidR="003948CE" w:rsidRPr="004C686E" w:rsidRDefault="00D04636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K_U05</w:t>
            </w:r>
          </w:p>
        </w:tc>
      </w:tr>
      <w:tr w:rsidR="003948CE" w:rsidRPr="004C686E" w14:paraId="01F44E23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0BCE0B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1EC5B27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opracować dokumentację dotyczącą realizacji zadania inżynierskiego i przygotować tekst zawierający omówienie wyników realizacji tego zadania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DB3B" w14:textId="77777777" w:rsidR="003948CE" w:rsidRPr="004C686E" w:rsidRDefault="00D04636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K_U08</w:t>
            </w:r>
          </w:p>
        </w:tc>
      </w:tr>
      <w:tr w:rsidR="003948CE" w:rsidRPr="004C686E" w14:paraId="08070D69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66572E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52B379C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przygotować i przedstawić krótką prezentację poświęconą wynikom realizacji zadania inżynierskiego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397B" w14:textId="77777777" w:rsidR="003948CE" w:rsidRPr="004C686E" w:rsidRDefault="00D04636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K_U02</w:t>
            </w:r>
          </w:p>
        </w:tc>
      </w:tr>
      <w:tr w:rsidR="003948CE" w:rsidRPr="004C686E" w14:paraId="7EFC8D52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9A33F0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U_05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3C739E7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wykorzystać poznane metody i modele matematyczne — w razie potrzeby odpowiednio je modyfikując — do analizy i projektowania elementów systemów informatycznych, w tym zwłaszcza wybranego lub przydzielonego zadania projektowego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4A34" w14:textId="77777777" w:rsidR="003948CE" w:rsidRPr="004C686E" w:rsidRDefault="00D04636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K_U07, K_U09</w:t>
            </w:r>
          </w:p>
        </w:tc>
      </w:tr>
      <w:tr w:rsidR="003948CE" w:rsidRPr="004C686E" w14:paraId="5C704CEE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C67A4D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U_06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E4EAB06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potrafi, zgodnie ze specyfikacją, zaplanować proces realizacji systemu informatycznego; potrafi wstępnie oszacować jego koszty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D0DB" w14:textId="77777777" w:rsidR="0051422F" w:rsidRPr="004C686E" w:rsidRDefault="00D04636" w:rsidP="0051422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K_U19, K_U23</w:t>
            </w:r>
          </w:p>
        </w:tc>
      </w:tr>
      <w:tr w:rsidR="0051422F" w:rsidRPr="004C686E" w14:paraId="01EC0386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442B8A" w14:textId="77777777" w:rsidR="0051422F" w:rsidRPr="004C686E" w:rsidRDefault="0051422F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U_07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147283E" w14:textId="77777777" w:rsidR="0051422F" w:rsidRPr="004C686E" w:rsidRDefault="0051422F" w:rsidP="0051422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oszacować czas potrzebny na realizację zadania informatycznego, potrafi także </w:t>
            </w:r>
            <w:r w:rsidR="00A45ABC" w:rsidRPr="004C686E">
              <w:rPr>
                <w:rFonts w:ascii="Arial" w:hAnsi="Arial" w:cs="Arial"/>
                <w:color w:val="000000"/>
                <w:sz w:val="20"/>
                <w:szCs w:val="20"/>
              </w:rPr>
              <w:t>oraz potrafi właściwie dobrać narzędzia wspomagające projektowanie komputerowe systemów informatycznych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CDEF" w14:textId="77777777" w:rsidR="0051422F" w:rsidRPr="004C686E" w:rsidRDefault="00A45ABC" w:rsidP="0051422F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K_U13, K_U11</w:t>
            </w:r>
          </w:p>
        </w:tc>
      </w:tr>
      <w:tr w:rsidR="003948CE" w:rsidRPr="004C686E" w14:paraId="0AB9F508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564FD9E9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5067B341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54A13A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948CE" w:rsidRPr="004C686E" w14:paraId="7EAF81EE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F9E7E9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28B5F" w14:textId="77777777" w:rsidR="003948CE" w:rsidRPr="004C686E" w:rsidRDefault="00E825FA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jest gotów do krytycznej oceny posiadanej wiedzy oraz jest gotów do uznawania znaczenia wiedzy w rozwiązywaniu problemów poznawczych i praktycznych z zakresu informatyki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780F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</w:t>
            </w:r>
            <w:r w:rsidR="00C46E6D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3948CE" w:rsidRPr="004C686E" w14:paraId="01863828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290"/>
        </w:trPr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1895A8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36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22660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myśleć i działać w sposób przedsiębiorczy, szczególnie w aspekcie wybranej specjalności w dziedzinie informatyki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EA46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</w:t>
            </w:r>
            <w:r w:rsidR="00E825FA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3948CE" w:rsidRPr="004C686E" w14:paraId="394F7CFA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525054A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A88C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studia stacjonarne: ćwiczenia laboratoryjne (45 godz.)</w:t>
            </w:r>
          </w:p>
          <w:p w14:paraId="2676DED6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studia stacjonarne: ćwiczenia laboratoryjne (30 godz.)</w:t>
            </w:r>
          </w:p>
        </w:tc>
      </w:tr>
      <w:tr w:rsidR="003948CE" w:rsidRPr="004C686E" w14:paraId="25501BEF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7A565E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3948CE" w:rsidRPr="004C686E" w14:paraId="3CC5D343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20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53C1" w14:textId="77777777" w:rsidR="003948CE" w:rsidRPr="004C686E" w:rsidRDefault="003948CE" w:rsidP="00B93E1E">
            <w:pPr>
              <w:snapToGrid w:val="0"/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Warunkiem uczestnictwa w zajęciach jest wcześniejsze uzyskanie zaliczenia z następujących przedmiotów:</w:t>
            </w:r>
          </w:p>
          <w:p w14:paraId="4435C1DE" w14:textId="77777777" w:rsidR="003948CE" w:rsidRPr="004C686E" w:rsidRDefault="003948CE" w:rsidP="00A64A56">
            <w:pPr>
              <w:numPr>
                <w:ilvl w:val="0"/>
                <w:numId w:val="12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Podstawy programowania</w:t>
            </w:r>
          </w:p>
          <w:p w14:paraId="5D5B48AC" w14:textId="77777777" w:rsidR="003948CE" w:rsidRPr="004C686E" w:rsidRDefault="003948CE" w:rsidP="00A64A56">
            <w:pPr>
              <w:numPr>
                <w:ilvl w:val="0"/>
                <w:numId w:val="12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Bazy danych,</w:t>
            </w:r>
          </w:p>
          <w:p w14:paraId="11FFE553" w14:textId="77777777" w:rsidR="003948CE" w:rsidRPr="004C686E" w:rsidRDefault="003948CE" w:rsidP="00A64A56">
            <w:pPr>
              <w:numPr>
                <w:ilvl w:val="0"/>
                <w:numId w:val="12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Technologie sieciowe</w:t>
            </w:r>
          </w:p>
          <w:p w14:paraId="210D57C7" w14:textId="77777777" w:rsidR="003948CE" w:rsidRPr="004C686E" w:rsidRDefault="003948CE" w:rsidP="00A64A56">
            <w:pPr>
              <w:numPr>
                <w:ilvl w:val="0"/>
                <w:numId w:val="12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Algorytmy i złożoność</w:t>
            </w:r>
          </w:p>
          <w:p w14:paraId="17ED30BB" w14:textId="77777777" w:rsidR="003948CE" w:rsidRPr="004C686E" w:rsidRDefault="003948CE" w:rsidP="00A64A56">
            <w:pPr>
              <w:numPr>
                <w:ilvl w:val="0"/>
                <w:numId w:val="12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Inżynieria oprogramowania</w:t>
            </w:r>
          </w:p>
          <w:p w14:paraId="01733BB2" w14:textId="77777777" w:rsidR="003948CE" w:rsidRPr="004C686E" w:rsidRDefault="003948CE" w:rsidP="00B93E1E">
            <w:pPr>
              <w:snapToGrid w:val="0"/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lub znajomość literatury obowiązującej w tych przedmiotach.</w:t>
            </w:r>
          </w:p>
        </w:tc>
      </w:tr>
      <w:tr w:rsidR="003948CE" w:rsidRPr="004C686E" w14:paraId="080E8F98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4682A4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3948CE" w:rsidRPr="004C686E" w14:paraId="6B4B228D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699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6EAB" w14:textId="77777777" w:rsidR="003948CE" w:rsidRPr="004C686E" w:rsidRDefault="003948CE" w:rsidP="00B93E1E">
            <w:pPr>
              <w:snapToGrid w:val="0"/>
              <w:spacing w:before="100" w:after="0" w:line="240" w:lineRule="auto"/>
              <w:ind w:left="22" w:hanging="22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Treści ćwiczeń laboratoryjnych:</w:t>
            </w:r>
          </w:p>
          <w:p w14:paraId="7F4D75A7" w14:textId="77777777" w:rsidR="003948CE" w:rsidRPr="004C686E" w:rsidRDefault="003948CE" w:rsidP="00B93E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9A77836" w14:textId="77777777" w:rsidR="003948CE" w:rsidRPr="004C686E" w:rsidRDefault="003948CE" w:rsidP="00A04F95">
            <w:pPr>
              <w:pStyle w:val="Default"/>
              <w:ind w:left="453" w:hanging="431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1. Zajęcia wstępne. P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rzedstawienie celu i zakresu przedmiotu. Omówienie sposobu zaliczania. Podział na zespoły projektowe. Omówienie tematyki projektów i ustalenie realizatorów. </w:t>
            </w:r>
          </w:p>
          <w:p w14:paraId="08BB82DE" w14:textId="77777777" w:rsidR="003948CE" w:rsidRPr="004C686E" w:rsidRDefault="003948CE" w:rsidP="00A04F95">
            <w:pPr>
              <w:pStyle w:val="Default"/>
              <w:ind w:left="453" w:hanging="431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2. Wstępne określenie zakresu projektów. P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rezentacja propozycji rozwiązań. Dyskusja zagadnień do szczegółowego rozwiązania. Uszczegółowienie wymagań. </w:t>
            </w:r>
          </w:p>
          <w:p w14:paraId="1C982A8F" w14:textId="77777777" w:rsidR="0051422F" w:rsidRPr="004C686E" w:rsidRDefault="0051422F" w:rsidP="00A04F95">
            <w:pPr>
              <w:pStyle w:val="Default"/>
              <w:ind w:left="453" w:hanging="431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Omówienie zasad programowania i środowisk wykorzystywanych w realizacji projektu zespołowego: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czysty kod</w:t>
            </w:r>
            <w:r w:rsidR="00A45ABC" w:rsidRPr="004C686E">
              <w:rPr>
                <w:rFonts w:ascii="Arial" w:hAnsi="Arial" w:cs="Arial"/>
                <w:bCs/>
                <w:sz w:val="20"/>
                <w:szCs w:val="20"/>
              </w:rPr>
              <w:t>, systemy GIT lub SVN lub równoważ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ny – prezentacja grupy realizującej projekt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zesołowy</w:t>
            </w:r>
            <w:proofErr w:type="spellEnd"/>
            <w:r w:rsidR="00A45ABC" w:rsidRPr="004C686E">
              <w:rPr>
                <w:rFonts w:ascii="Arial" w:hAnsi="Arial" w:cs="Arial"/>
                <w:bCs/>
                <w:sz w:val="20"/>
                <w:szCs w:val="20"/>
              </w:rPr>
              <w:t xml:space="preserve"> z tego zakresu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14A5745D" w14:textId="77777777" w:rsidR="003948CE" w:rsidRPr="004C686E" w:rsidRDefault="0051422F" w:rsidP="00A04F95">
            <w:pPr>
              <w:pStyle w:val="Default"/>
              <w:ind w:left="453" w:hanging="431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948CE"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-13. Samodzielna praca studentów w grupach projektowych. R</w:t>
            </w:r>
            <w:r w:rsidR="003948CE" w:rsidRPr="004C686E">
              <w:rPr>
                <w:rFonts w:ascii="Arial" w:hAnsi="Arial" w:cs="Arial"/>
                <w:sz w:val="20"/>
                <w:szCs w:val="20"/>
              </w:rPr>
              <w:t xml:space="preserve">ealizacja projektów z wykorzystaniem metod i narzędzi uzgodnionych z prowadzącym. Wykonywanie dokumentacji projektowej. </w:t>
            </w:r>
          </w:p>
          <w:p w14:paraId="2A6DC10B" w14:textId="77777777" w:rsidR="003948CE" w:rsidRPr="004C686E" w:rsidRDefault="003948CE" w:rsidP="00A04F95">
            <w:pPr>
              <w:pStyle w:val="Default"/>
              <w:ind w:left="453" w:hanging="431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14. Prezentacja wyników prac projektowych. P</w:t>
            </w:r>
            <w:r w:rsidRPr="004C686E">
              <w:rPr>
                <w:rFonts w:ascii="Arial" w:hAnsi="Arial" w:cs="Arial"/>
                <w:sz w:val="20"/>
                <w:szCs w:val="20"/>
              </w:rPr>
              <w:t xml:space="preserve">rzedstawienie wyników prac projektowych. Prezentacja rozwiązań praktycznych. Przedstawienie dokumentacji projektowej. </w:t>
            </w:r>
          </w:p>
          <w:p w14:paraId="4F9391BF" w14:textId="77777777" w:rsidR="00A04F95" w:rsidRPr="004C686E" w:rsidRDefault="003948CE" w:rsidP="00A04F95">
            <w:pPr>
              <w:pStyle w:val="Default"/>
              <w:ind w:left="453" w:hanging="43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15. Omówienie i zaliczenie projektów </w:t>
            </w:r>
            <w:r w:rsidR="00A04F95" w:rsidRPr="004C68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948CE" w:rsidRPr="004C686E" w14:paraId="1ADA1DD9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797714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podstawowa:</w:t>
            </w:r>
          </w:p>
        </w:tc>
      </w:tr>
      <w:tr w:rsidR="003948CE" w:rsidRPr="004C686E" w14:paraId="4102F3DC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831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D0AB" w14:textId="77777777" w:rsidR="003948CE" w:rsidRPr="004C686E" w:rsidRDefault="003948CE" w:rsidP="00D41AAE">
            <w:pPr>
              <w:tabs>
                <w:tab w:val="left" w:pos="873"/>
              </w:tabs>
              <w:autoSpaceDE w:val="0"/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1. Adamczewski P.: Zintegrowane systemy informatyczne w praktyce. </w:t>
            </w: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Wyd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 xml:space="preserve"> II. Wyd. MIKOM, Warszawa 2000</w:t>
            </w:r>
          </w:p>
          <w:p w14:paraId="72CD0ADB" w14:textId="77777777" w:rsidR="003948CE" w:rsidRPr="004C686E" w:rsidRDefault="003948CE" w:rsidP="00D41AAE">
            <w:pPr>
              <w:tabs>
                <w:tab w:val="left" w:pos="873"/>
              </w:tabs>
              <w:autoSpaceDE w:val="0"/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2. Howard M., </w:t>
            </w: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Lipner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 xml:space="preserve"> S.: Cykl projektowania zabezpieczeń. Wyd. APN PROMISE Sp. z o.o., Warszawa 2006</w:t>
            </w:r>
          </w:p>
          <w:p w14:paraId="3F26727D" w14:textId="77777777" w:rsidR="003948CE" w:rsidRPr="004C686E" w:rsidRDefault="003948CE" w:rsidP="00D41AAE">
            <w:pPr>
              <w:tabs>
                <w:tab w:val="left" w:pos="873"/>
              </w:tabs>
              <w:autoSpaceDE w:val="0"/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Beynon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>-Davies P.: Inżynieria systemów informacyjnych. Wyd. WNT, Warszawa 1999</w:t>
            </w:r>
          </w:p>
        </w:tc>
      </w:tr>
      <w:tr w:rsidR="003948CE" w:rsidRPr="004C686E" w14:paraId="4E9256BE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521F95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3948CE" w:rsidRPr="004C686E" w14:paraId="00F991DD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523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9907" w14:textId="77777777" w:rsidR="003948CE" w:rsidRPr="004C686E" w:rsidRDefault="003948CE" w:rsidP="00A64A56">
            <w:pPr>
              <w:numPr>
                <w:ilvl w:val="0"/>
                <w:numId w:val="128"/>
              </w:numPr>
              <w:suppressAutoHyphens/>
              <w:autoSpaceDE w:val="0"/>
              <w:snapToGri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Stawowski</w:t>
            </w:r>
            <w:proofErr w:type="spellEnd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M.: Projektowanie i praktyczne implementacje sieci VPN. Wyd. </w:t>
            </w:r>
            <w:proofErr w:type="spellStart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ArsKom</w:t>
            </w:r>
            <w:proofErr w:type="spellEnd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, Warszawa 2004 </w:t>
            </w:r>
          </w:p>
        </w:tc>
      </w:tr>
      <w:tr w:rsidR="003948CE" w:rsidRPr="004C686E" w14:paraId="7C6FDE04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5D897B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3948CE" w:rsidRPr="004C686E" w14:paraId="601BFFA9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67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53CD7" w14:textId="77777777" w:rsidR="003948CE" w:rsidRPr="004C686E" w:rsidRDefault="003948CE" w:rsidP="00B93E1E">
            <w:pPr>
              <w:autoSpaceDE w:val="0"/>
              <w:snapToGri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 o charakterze ćwiczeń laboratoryjnych – projektowo-programowych w zespołach roboczych.  </w:t>
            </w:r>
          </w:p>
        </w:tc>
      </w:tr>
      <w:tr w:rsidR="003948CE" w:rsidRPr="004C686E" w14:paraId="07E59CAF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2BE464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Sposoby weryfikacji efektów kształcenia osiąganych przez studenta:</w:t>
            </w:r>
          </w:p>
        </w:tc>
      </w:tr>
      <w:tr w:rsidR="003948CE" w:rsidRPr="004C686E" w14:paraId="5B5B7351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847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9C93" w14:textId="77777777" w:rsidR="003948CE" w:rsidRPr="004C686E" w:rsidRDefault="00BF0D28" w:rsidP="00B93E1E">
            <w:pPr>
              <w:autoSpaceDE w:val="0"/>
              <w:snapToGri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Efekty uczenia się</w:t>
            </w:r>
            <w:r w:rsidR="003948CE"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W_01, W_02 oraz K_01 i K_02 weryfikowane będą głównie w toku realizacji projektu (kontrola nauczyciela prowadzącego i konsultującego projek</w:t>
            </w:r>
            <w:r w:rsidR="00D41AAE" w:rsidRPr="004C686E">
              <w:rPr>
                <w:rFonts w:ascii="Arial" w:hAnsi="Arial" w:cs="Arial"/>
                <w:color w:val="000000"/>
                <w:sz w:val="20"/>
                <w:szCs w:val="20"/>
              </w:rPr>
              <w:t>t zespołowy). Efekty U_01 – U_06</w:t>
            </w:r>
            <w:r w:rsidR="003948CE"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w procesie realizacji, oceny i zaliczania projektu zespołowego.</w:t>
            </w:r>
          </w:p>
        </w:tc>
      </w:tr>
      <w:tr w:rsidR="003948CE" w:rsidRPr="004C686E" w14:paraId="34141A63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E63C1F1" w14:textId="77777777" w:rsidR="003948CE" w:rsidRPr="004C686E" w:rsidRDefault="003948CE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3948CE" w:rsidRPr="004C686E" w14:paraId="04186DD5" w14:textId="77777777" w:rsidTr="000F1A6C">
        <w:tblPrEx>
          <w:tblCellMar>
            <w:left w:w="30" w:type="dxa"/>
            <w:right w:w="30" w:type="dxa"/>
          </w:tblCellMar>
        </w:tblPrEx>
        <w:trPr>
          <w:gridAfter w:val="1"/>
          <w:wAfter w:w="22" w:type="dxa"/>
          <w:trHeight w:val="346"/>
        </w:trPr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07A8" w14:textId="77777777" w:rsidR="003948CE" w:rsidRPr="004C686E" w:rsidRDefault="003948CE" w:rsidP="00B93E1E">
            <w:pPr>
              <w:pStyle w:val="Default"/>
              <w:ind w:firstLine="22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Moduł podlega zaliczeniu na ocenę.</w:t>
            </w:r>
          </w:p>
          <w:p w14:paraId="2D437AA5" w14:textId="77777777" w:rsidR="003948CE" w:rsidRPr="004C686E" w:rsidRDefault="003948CE" w:rsidP="00B93E1E">
            <w:pPr>
              <w:pStyle w:val="Default"/>
              <w:ind w:firstLine="22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Przedstawiony do oceny projekt powinien zawierać: </w:t>
            </w:r>
          </w:p>
          <w:p w14:paraId="10C4D1C8" w14:textId="77777777" w:rsidR="003948CE" w:rsidRPr="004C686E" w:rsidRDefault="003948CE" w:rsidP="00A64A56">
            <w:pPr>
              <w:pStyle w:val="Default"/>
              <w:numPr>
                <w:ilvl w:val="0"/>
                <w:numId w:val="125"/>
              </w:numPr>
              <w:tabs>
                <w:tab w:val="clear" w:pos="1440"/>
                <w:tab w:val="num" w:pos="873"/>
              </w:tabs>
              <w:ind w:left="87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wyniki merytoryczne prac projektowych (aplikację informatyczną zapisaną na odpowiednim nośniku /CD ROM lub/i na wskazanym przez prowadzącego serwerze/ lub opracowanie pisemne), </w:t>
            </w:r>
          </w:p>
          <w:p w14:paraId="69B094DC" w14:textId="77777777" w:rsidR="003948CE" w:rsidRPr="004C686E" w:rsidRDefault="003948CE" w:rsidP="00A64A56">
            <w:pPr>
              <w:pStyle w:val="Default"/>
              <w:numPr>
                <w:ilvl w:val="0"/>
                <w:numId w:val="125"/>
              </w:numPr>
              <w:tabs>
                <w:tab w:val="clear" w:pos="1440"/>
                <w:tab w:val="num" w:pos="873"/>
              </w:tabs>
              <w:ind w:left="87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dokumentację projektową (zawartość merytoryczną i formalną ustala prowadzący indywidualnie dla każdego projektu)</w:t>
            </w:r>
          </w:p>
          <w:p w14:paraId="364BA665" w14:textId="77777777" w:rsidR="003948CE" w:rsidRPr="004C686E" w:rsidRDefault="003948CE" w:rsidP="00A64A56">
            <w:pPr>
              <w:pStyle w:val="Default"/>
              <w:numPr>
                <w:ilvl w:val="0"/>
                <w:numId w:val="125"/>
              </w:numPr>
              <w:tabs>
                <w:tab w:val="clear" w:pos="1440"/>
                <w:tab w:val="num" w:pos="873"/>
              </w:tabs>
              <w:ind w:left="87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lastRenderedPageBreak/>
              <w:t>prezentację graficzną (lub multimedialną) wskazującą na istotne zagadnienia poruszane w projekcie oraz sposoby ich realizacji</w:t>
            </w:r>
          </w:p>
          <w:p w14:paraId="0F3B4ECE" w14:textId="77777777" w:rsidR="003948CE" w:rsidRPr="004C686E" w:rsidRDefault="003948CE" w:rsidP="00B93E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Podczas zaliczenia projektu prowadzący uwzględnia: </w:t>
            </w:r>
          </w:p>
          <w:p w14:paraId="714AEDB4" w14:textId="77777777" w:rsidR="003948CE" w:rsidRPr="004C686E" w:rsidRDefault="003948CE" w:rsidP="00A64A56">
            <w:pPr>
              <w:pStyle w:val="Default"/>
              <w:numPr>
                <w:ilvl w:val="0"/>
                <w:numId w:val="126"/>
              </w:numPr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kompletność, spójność i unikalność projektu – max. 30 pkt. (30% oceny),</w:t>
            </w:r>
          </w:p>
          <w:p w14:paraId="628E0D6C" w14:textId="77777777" w:rsidR="003948CE" w:rsidRPr="004C686E" w:rsidRDefault="003948CE" w:rsidP="00A64A56">
            <w:pPr>
              <w:pStyle w:val="Default"/>
              <w:numPr>
                <w:ilvl w:val="0"/>
                <w:numId w:val="126"/>
              </w:numPr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wartości merytoryczne i praktyczne przyjętych w projekcie rozwiązań – max. 30 pkt. (30% oceny),</w:t>
            </w:r>
          </w:p>
          <w:p w14:paraId="7EA5CBF6" w14:textId="77777777" w:rsidR="003948CE" w:rsidRPr="004C686E" w:rsidRDefault="003948CE" w:rsidP="00A64A56">
            <w:pPr>
              <w:pStyle w:val="Default"/>
              <w:numPr>
                <w:ilvl w:val="0"/>
                <w:numId w:val="126"/>
              </w:numPr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kompletność dokumentacji – max. 30 pkt. (30% oceny),</w:t>
            </w:r>
          </w:p>
          <w:p w14:paraId="398E9381" w14:textId="77777777" w:rsidR="003948CE" w:rsidRPr="004C686E" w:rsidRDefault="003948CE" w:rsidP="00A64A56">
            <w:pPr>
              <w:pStyle w:val="Default"/>
              <w:numPr>
                <w:ilvl w:val="0"/>
                <w:numId w:val="126"/>
              </w:numPr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sposób prezentacji projektu – max. 10 pkt. (10% oceny).</w:t>
            </w:r>
          </w:p>
          <w:p w14:paraId="2DBD8E83" w14:textId="77777777" w:rsidR="003948CE" w:rsidRPr="004C686E" w:rsidRDefault="003948CE" w:rsidP="00B93E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Zaliczenie w formie prezentacji i obrony projektu zespołowego.</w:t>
            </w:r>
          </w:p>
          <w:p w14:paraId="5C10F87A" w14:textId="77777777" w:rsidR="0051422F" w:rsidRPr="004C686E" w:rsidRDefault="0051422F" w:rsidP="005142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: Realizacja projektu zespołowego wymaga stosowania systemów wspomagających pracę zespołową. Studenci obowiązkowo powinni </w:t>
            </w:r>
            <w:proofErr w:type="spellStart"/>
            <w:r w:rsidRPr="004C686E">
              <w:rPr>
                <w:rFonts w:ascii="Arial" w:hAnsi="Arial" w:cs="Arial"/>
                <w:bCs/>
                <w:sz w:val="20"/>
                <w:szCs w:val="20"/>
              </w:rPr>
              <w:t>korzytsać</w:t>
            </w:r>
            <w:proofErr w:type="spellEnd"/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 z systemów GIT lub SVN (lub równoważnego). Powinni zainstalować wybrany system, skonfigurować go oraz korzystać z niego </w:t>
            </w:r>
            <w:r w:rsidR="00A45ABC" w:rsidRPr="004C686E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 xml:space="preserve">wykorzystywanym środowisku programistycznym. </w:t>
            </w:r>
          </w:p>
          <w:p w14:paraId="121945B4" w14:textId="77777777" w:rsidR="0051422F" w:rsidRPr="004C686E" w:rsidRDefault="0051422F" w:rsidP="0051422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Uwaga dodatkowa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: Kod źródłowy powinien być tworzony w oparciu o wzorce czystego kodu, testowanie powinno b</w:t>
            </w:r>
            <w:r w:rsidR="00A45ABC" w:rsidRPr="004C686E">
              <w:rPr>
                <w:rFonts w:ascii="Arial" w:hAnsi="Arial" w:cs="Arial"/>
                <w:bCs/>
                <w:sz w:val="20"/>
                <w:szCs w:val="20"/>
              </w:rPr>
              <w:t xml:space="preserve">yć prowadzone z użyciem testów </w:t>
            </w:r>
            <w:r w:rsidRPr="004C686E">
              <w:rPr>
                <w:rFonts w:ascii="Arial" w:hAnsi="Arial" w:cs="Arial"/>
                <w:bCs/>
                <w:sz w:val="20"/>
                <w:szCs w:val="20"/>
              </w:rPr>
              <w:t>jednostkowych, integracyjnych, funkcjonalnych, systemowych i akceptacyjnych i ewentualnie testów automatycznych.</w:t>
            </w:r>
          </w:p>
          <w:p w14:paraId="6E93B4A6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Moduł kończy się zaliczeniem z oceną. Na zaliczenie laboratorium składa się ocena wykonanego zadania zespołowego połączona z jego obroną w skali 0-100pkt.</w:t>
            </w:r>
          </w:p>
          <w:p w14:paraId="33862F3A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Ocena końcowa z modułu, w zależności od sumy uzyskanych punktów (maksymalnie 100pkt.) jest następująca (w nawiasach ocena wg skali ECTS):</w:t>
            </w:r>
          </w:p>
          <w:tbl>
            <w:tblPr>
              <w:tblW w:w="5250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150"/>
              <w:gridCol w:w="1565"/>
              <w:gridCol w:w="1125"/>
            </w:tblGrid>
            <w:tr w:rsidR="003948CE" w:rsidRPr="004C686E" w14:paraId="7283774B" w14:textId="77777777" w:rsidTr="00B93E1E">
              <w:trPr>
                <w:tblCellSpacing w:w="7" w:type="dxa"/>
                <w:jc w:val="center"/>
              </w:trPr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CEA5B4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Zakres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B7B7DE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159273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Zakres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9FEE3D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3948CE" w:rsidRPr="004C686E" w14:paraId="3A6A795F" w14:textId="77777777" w:rsidTr="00B93E1E">
              <w:trPr>
                <w:tblCellSpacing w:w="7" w:type="dxa"/>
                <w:jc w:val="center"/>
              </w:trPr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846FFB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0-50 pkt.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C8D436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ndst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(F)</w:t>
                  </w:r>
                </w:p>
              </w:tc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820843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71-80 pkt.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83DAB8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 (C)</w:t>
                  </w:r>
                </w:p>
              </w:tc>
            </w:tr>
            <w:tr w:rsidR="003948CE" w:rsidRPr="004C686E" w14:paraId="2A3928A2" w14:textId="77777777" w:rsidTr="00B93E1E">
              <w:trPr>
                <w:tblCellSpacing w:w="7" w:type="dxa"/>
                <w:jc w:val="center"/>
              </w:trPr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BEF1A7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51-60 pkt.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496531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dst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(E)</w:t>
                  </w:r>
                </w:p>
              </w:tc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BBD441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81-90 pkt.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CA9814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Db+ (B)</w:t>
                  </w:r>
                </w:p>
              </w:tc>
            </w:tr>
            <w:tr w:rsidR="003948CE" w:rsidRPr="004C686E" w14:paraId="13CF1984" w14:textId="77777777" w:rsidTr="00B93E1E">
              <w:trPr>
                <w:tblCellSpacing w:w="7" w:type="dxa"/>
                <w:jc w:val="center"/>
              </w:trPr>
              <w:tc>
                <w:tcPr>
                  <w:tcW w:w="13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D8A1DF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61-70 pkt.</w:t>
                  </w:r>
                </w:p>
              </w:tc>
              <w:tc>
                <w:tcPr>
                  <w:tcW w:w="1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C6CBBE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dst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 (D)</w:t>
                  </w:r>
                </w:p>
              </w:tc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8308DF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91-100 pkt.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F82C79" w14:textId="77777777" w:rsidR="003948CE" w:rsidRPr="004C686E" w:rsidRDefault="003948CE" w:rsidP="00B93E1E">
                  <w:pPr>
                    <w:autoSpaceDE w:val="0"/>
                    <w:autoSpaceDN w:val="0"/>
                    <w:adjustRightInd w:val="0"/>
                    <w:spacing w:before="10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Bdb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(A)</w:t>
                  </w:r>
                </w:p>
              </w:tc>
            </w:tr>
          </w:tbl>
          <w:p w14:paraId="0B12A497" w14:textId="77777777" w:rsidR="003948CE" w:rsidRPr="004C686E" w:rsidRDefault="003948CE" w:rsidP="00B93E1E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Poprawy:</w:t>
            </w:r>
          </w:p>
          <w:p w14:paraId="6540DAD8" w14:textId="77777777" w:rsidR="003948CE" w:rsidRPr="004C686E" w:rsidRDefault="003948CE" w:rsidP="00B93E1E">
            <w:pPr>
              <w:autoSpaceDE w:val="0"/>
              <w:spacing w:after="1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Jednorazowa poprawa elementów projektu i ponowna obrona projektu (w odstępie co najmniej tygodniowym).</w:t>
            </w:r>
          </w:p>
        </w:tc>
      </w:tr>
      <w:tr w:rsidR="003948CE" w:rsidRPr="004C686E" w14:paraId="2E5AC8C4" w14:textId="77777777" w:rsidTr="00B93E1E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3A444B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Bilans punktów ECTS:</w:t>
            </w:r>
          </w:p>
        </w:tc>
      </w:tr>
      <w:tr w:rsidR="003948CE" w:rsidRPr="004C686E" w14:paraId="5BF06C89" w14:textId="77777777" w:rsidTr="00B93E1E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D4C0AC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Studia stacjonarne</w:t>
            </w:r>
          </w:p>
        </w:tc>
      </w:tr>
      <w:tr w:rsidR="003948CE" w:rsidRPr="004C686E" w14:paraId="2BACDA0E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54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80ACE5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75A0F6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3948CE" w:rsidRPr="004C686E" w14:paraId="12B1BF58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3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61903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ćwiczeniach laboratoryjnych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A5E55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45 godz.</w:t>
            </w:r>
          </w:p>
        </w:tc>
      </w:tr>
      <w:tr w:rsidR="003948CE" w:rsidRPr="004C686E" w14:paraId="2E2CA24B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3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64BFD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Samodzielne przygotowanie się do ćwiczeń laboratoryjnych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E0B84" w14:textId="77777777" w:rsidR="003948CE" w:rsidRPr="004C686E" w:rsidRDefault="00E825FA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3</w:t>
            </w:r>
            <w:r w:rsidR="003948CE" w:rsidRPr="004C686E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3948CE" w:rsidRPr="004C686E" w14:paraId="67F23B9F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3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ADAD6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konsultacjach godz. z przedmiotu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9F114" w14:textId="77777777" w:rsidR="003948CE" w:rsidRPr="004C686E" w:rsidRDefault="00E825FA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</w:t>
            </w:r>
            <w:r w:rsidR="003948CE" w:rsidRPr="004C686E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3948CE" w:rsidRPr="004C686E" w14:paraId="7B239D4F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6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6204F" w14:textId="77777777" w:rsidR="003948CE" w:rsidRPr="004C686E" w:rsidRDefault="003948CE" w:rsidP="00B93E1E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25B40" w14:textId="77777777" w:rsidR="003948CE" w:rsidRPr="004C686E" w:rsidRDefault="00E825FA" w:rsidP="00B93E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="003948CE"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godz.</w:t>
            </w:r>
          </w:p>
        </w:tc>
      </w:tr>
      <w:tr w:rsidR="003948CE" w:rsidRPr="004C686E" w14:paraId="2727E321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6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6D198" w14:textId="77777777" w:rsidR="003948CE" w:rsidRPr="004C686E" w:rsidRDefault="003948CE" w:rsidP="00B93E1E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6B4B" w14:textId="77777777" w:rsidR="003948CE" w:rsidRPr="004C686E" w:rsidRDefault="00E825FA" w:rsidP="00B93E1E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</w:t>
            </w:r>
            <w:r w:rsidR="003948CE" w:rsidRPr="004C686E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  <w:tr w:rsidR="003948CE" w:rsidRPr="004C686E" w14:paraId="21B65BD0" w14:textId="77777777" w:rsidTr="00B93E1E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54"/>
        </w:trPr>
        <w:tc>
          <w:tcPr>
            <w:tcW w:w="1048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413C62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Studia niestacjonarne</w:t>
            </w:r>
          </w:p>
        </w:tc>
      </w:tr>
      <w:tr w:rsidR="003948CE" w:rsidRPr="004C686E" w14:paraId="41F6D031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54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ECF6BA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C2384D" w14:textId="77777777" w:rsidR="003948CE" w:rsidRPr="004C686E" w:rsidRDefault="003948CE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3948CE" w:rsidRPr="004C686E" w14:paraId="5E8507B4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3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DC922" w14:textId="77777777" w:rsidR="003948CE" w:rsidRPr="004C686E" w:rsidRDefault="003948CE" w:rsidP="00B93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ćwiczeniach laboratoryjnych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9F552" w14:textId="77777777" w:rsidR="003948CE" w:rsidRPr="004C686E" w:rsidRDefault="003948CE" w:rsidP="00B93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30 godz.</w:t>
            </w:r>
          </w:p>
        </w:tc>
      </w:tr>
      <w:tr w:rsidR="003948CE" w:rsidRPr="004C686E" w14:paraId="7706CC79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3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57815" w14:textId="77777777" w:rsidR="003948CE" w:rsidRPr="004C686E" w:rsidRDefault="003948CE" w:rsidP="00B93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Samodzielne przygotowanie się do ćwiczeń laboratoryjnych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C827E" w14:textId="77777777" w:rsidR="003948CE" w:rsidRPr="004C686E" w:rsidRDefault="00E825FA" w:rsidP="00B93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18</w:t>
            </w:r>
            <w:r w:rsidR="003948CE" w:rsidRPr="004C686E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3948CE" w:rsidRPr="004C686E" w14:paraId="52F49038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3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F40B5" w14:textId="77777777" w:rsidR="003948CE" w:rsidRPr="004C686E" w:rsidRDefault="003948CE" w:rsidP="00B93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konsultacjach godz. z przedmiotu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2383F" w14:textId="77777777" w:rsidR="003948CE" w:rsidRPr="004C686E" w:rsidRDefault="00E825FA" w:rsidP="00B93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</w:t>
            </w:r>
            <w:r w:rsidR="003948CE" w:rsidRPr="004C686E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3948CE" w:rsidRPr="004C686E" w14:paraId="3CC25726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6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D8B30" w14:textId="77777777" w:rsidR="003948CE" w:rsidRPr="004C686E" w:rsidRDefault="003948CE" w:rsidP="00B93E1E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177EB" w14:textId="77777777" w:rsidR="003948CE" w:rsidRPr="004C686E" w:rsidRDefault="00E825FA" w:rsidP="00B93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3948CE" w:rsidRPr="004C686E">
              <w:rPr>
                <w:rFonts w:ascii="Arial" w:hAnsi="Arial" w:cs="Arial"/>
                <w:b/>
                <w:bCs/>
                <w:sz w:val="20"/>
                <w:szCs w:val="20"/>
              </w:rPr>
              <w:t>0 godz.</w:t>
            </w:r>
          </w:p>
        </w:tc>
      </w:tr>
      <w:tr w:rsidR="003948CE" w:rsidRPr="004C686E" w14:paraId="0B8AA643" w14:textId="77777777" w:rsidTr="000F1A6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60"/>
        </w:trPr>
        <w:tc>
          <w:tcPr>
            <w:tcW w:w="52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63269" w14:textId="77777777" w:rsidR="003948CE" w:rsidRPr="004C686E" w:rsidRDefault="003948CE" w:rsidP="00B93E1E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8A54F" w14:textId="77777777" w:rsidR="003948CE" w:rsidRPr="004C686E" w:rsidRDefault="00E825FA" w:rsidP="00B93E1E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</w:t>
            </w:r>
            <w:r w:rsidR="003948CE" w:rsidRPr="004C686E">
              <w:rPr>
                <w:rFonts w:ascii="Arial" w:hAnsi="Arial" w:cs="Arial"/>
                <w:sz w:val="20"/>
                <w:szCs w:val="20"/>
              </w:rPr>
              <w:t xml:space="preserve"> ECTS</w:t>
            </w:r>
          </w:p>
        </w:tc>
      </w:tr>
    </w:tbl>
    <w:p w14:paraId="611914A8" w14:textId="77777777" w:rsidR="003948CE" w:rsidRPr="004C686E" w:rsidRDefault="003948CE" w:rsidP="003948CE">
      <w:pPr>
        <w:rPr>
          <w:rFonts w:ascii="Arial" w:hAnsi="Arial" w:cs="Arial"/>
          <w:sz w:val="20"/>
          <w:szCs w:val="20"/>
        </w:rPr>
      </w:pPr>
    </w:p>
    <w:p w14:paraId="1A3A5357" w14:textId="77777777" w:rsidR="00A761F7" w:rsidRPr="004C686E" w:rsidRDefault="00A761F7">
      <w:pPr>
        <w:rPr>
          <w:rFonts w:ascii="Arial" w:hAnsi="Arial" w:cs="Arial"/>
          <w:sz w:val="20"/>
          <w:szCs w:val="20"/>
        </w:rPr>
      </w:pPr>
      <w:r w:rsidRPr="004C686E">
        <w:rPr>
          <w:rFonts w:ascii="Arial" w:hAnsi="Arial" w:cs="Arial"/>
          <w:sz w:val="20"/>
          <w:szCs w:val="20"/>
        </w:rPr>
        <w:br w:type="page"/>
      </w:r>
    </w:p>
    <w:tbl>
      <w:tblPr>
        <w:tblW w:w="10511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142"/>
        <w:gridCol w:w="425"/>
        <w:gridCol w:w="567"/>
        <w:gridCol w:w="262"/>
        <w:gridCol w:w="164"/>
        <w:gridCol w:w="141"/>
        <w:gridCol w:w="567"/>
        <w:gridCol w:w="1276"/>
        <w:gridCol w:w="640"/>
        <w:gridCol w:w="1345"/>
        <w:gridCol w:w="1257"/>
        <w:gridCol w:w="585"/>
        <w:gridCol w:w="1916"/>
        <w:gridCol w:w="21"/>
      </w:tblGrid>
      <w:tr w:rsidR="00A005B0" w:rsidRPr="004C686E" w14:paraId="024B50DF" w14:textId="77777777" w:rsidTr="00A45ABC">
        <w:trPr>
          <w:trHeight w:val="509"/>
        </w:trPr>
        <w:tc>
          <w:tcPr>
            <w:tcW w:w="10490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4A9BF012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Sylabus przedmiotu / modułu kształcenia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14:paraId="5B55B69B" w14:textId="77777777" w:rsidR="00A005B0" w:rsidRPr="004C686E" w:rsidRDefault="00A005B0" w:rsidP="00B93E1E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05B0" w:rsidRPr="004C686E" w14:paraId="065D707C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4747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E6A3875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91E2" w14:textId="77777777" w:rsidR="00A005B0" w:rsidRPr="004C686E" w:rsidRDefault="00A005B0" w:rsidP="00CA623D">
            <w:pPr>
              <w:pStyle w:val="Nagwek1"/>
              <w:rPr>
                <w:rFonts w:cs="Arial"/>
                <w:sz w:val="20"/>
                <w:szCs w:val="20"/>
              </w:rPr>
            </w:pPr>
            <w:r w:rsidRPr="004C686E">
              <w:rPr>
                <w:rFonts w:cs="Arial"/>
                <w:sz w:val="20"/>
                <w:szCs w:val="20"/>
              </w:rPr>
              <w:t xml:space="preserve"> </w:t>
            </w:r>
            <w:bookmarkStart w:id="5" w:name="_Toc45974826"/>
            <w:r w:rsidRPr="004C686E">
              <w:rPr>
                <w:rFonts w:cs="Arial"/>
                <w:sz w:val="20"/>
                <w:szCs w:val="20"/>
              </w:rPr>
              <w:t>Seminarium dyplomowe</w:t>
            </w:r>
            <w:r w:rsidR="00380F04" w:rsidRPr="004C686E">
              <w:rPr>
                <w:rFonts w:cs="Arial"/>
                <w:sz w:val="20"/>
                <w:szCs w:val="20"/>
              </w:rPr>
              <w:t xml:space="preserve"> II</w:t>
            </w:r>
            <w:bookmarkEnd w:id="5"/>
          </w:p>
        </w:tc>
      </w:tr>
      <w:tr w:rsidR="00A005B0" w:rsidRPr="004C686E" w14:paraId="55AE256C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3471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49B0EF62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Nazwa w </w:t>
            </w:r>
            <w:proofErr w:type="spellStart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języku</w:t>
            </w:r>
            <w:proofErr w:type="spellEnd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angielskim</w:t>
            </w:r>
            <w:proofErr w:type="spellEnd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0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4E22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diploma seminar</w:t>
            </w:r>
            <w:r w:rsidR="00380F04" w:rsidRPr="004C68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</w:tr>
      <w:tr w:rsidR="00A005B0" w:rsidRPr="004C686E" w14:paraId="7D0C8E78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2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4DE8D7C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B14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</w:t>
            </w:r>
          </w:p>
        </w:tc>
      </w:tr>
      <w:tr w:rsidR="00A005B0" w:rsidRPr="004C686E" w14:paraId="1C5B7D3C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6732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65C29A7C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81DA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informatyka</w:t>
            </w:r>
          </w:p>
        </w:tc>
      </w:tr>
      <w:tr w:rsidR="00A005B0" w:rsidRPr="004C686E" w14:paraId="0BBABB51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2763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CE03624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7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10FE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B7B4A" w:rsidRPr="004C686E">
              <w:rPr>
                <w:rFonts w:ascii="Arial" w:hAnsi="Arial" w:cs="Arial"/>
                <w:color w:val="000000"/>
                <w:sz w:val="20"/>
                <w:szCs w:val="20"/>
              </w:rPr>
              <w:t>Wydział Nauk Ścisłych i Przyrodniczych</w:t>
            </w:r>
          </w:p>
        </w:tc>
      </w:tr>
      <w:tr w:rsidR="00A005B0" w:rsidRPr="004C686E" w14:paraId="68E58969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7989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5B0BA24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B4E5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obowiązkowy</w:t>
            </w:r>
          </w:p>
        </w:tc>
      </w:tr>
      <w:tr w:rsidR="00A005B0" w:rsidRPr="004C686E" w14:paraId="06A3C78D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7989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48D56147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BC5B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pierwszego stopnia</w:t>
            </w:r>
          </w:p>
        </w:tc>
      </w:tr>
      <w:tr w:rsidR="00A005B0" w:rsidRPr="004C686E" w14:paraId="0E883472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542B338E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2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A56E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Czwarty</w:t>
            </w:r>
          </w:p>
        </w:tc>
      </w:tr>
      <w:tr w:rsidR="00A005B0" w:rsidRPr="004C686E" w14:paraId="651503ED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A50B7D5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4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259F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siódmy</w:t>
            </w:r>
          </w:p>
        </w:tc>
      </w:tr>
      <w:tr w:rsidR="00A005B0" w:rsidRPr="004C686E" w14:paraId="2A4D9C80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2904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24479A8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58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04B6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A005B0" w:rsidRPr="004C686E" w14:paraId="2C333E94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5387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7E79A0EE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C0C6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dr hab. inż. Andrzej Barczak</w:t>
            </w:r>
          </w:p>
        </w:tc>
      </w:tr>
      <w:tr w:rsidR="00A005B0" w:rsidRPr="004C686E" w14:paraId="42706CFB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454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F474A7" w14:textId="77777777" w:rsidR="00A005B0" w:rsidRPr="004C686E" w:rsidRDefault="00A005B0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prowadzących zajęcia: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2C100B" w14:textId="77777777" w:rsidR="00A005B0" w:rsidRPr="004C686E" w:rsidRDefault="00632ADA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Nauczyciele akademiccy Instytutu ze stopniem prof., dr hab. i dr za zgodą dyrektora Instytutu</w:t>
            </w:r>
          </w:p>
        </w:tc>
      </w:tr>
      <w:tr w:rsidR="00A005B0" w:rsidRPr="004C686E" w14:paraId="165198B1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454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11C41B" w14:textId="77777777" w:rsidR="00A005B0" w:rsidRPr="004C686E" w:rsidRDefault="00A005B0" w:rsidP="00B9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9D215E" w14:textId="77777777" w:rsidR="00F93208" w:rsidRDefault="00F93208" w:rsidP="00F9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Założono, że po ukończeniu tego kursu studenci będą znali praktyczne zasady tworzenia prac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pismnych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związanych z kierunkiem informatyka. </w:t>
            </w:r>
          </w:p>
          <w:p w14:paraId="3915D9CE" w14:textId="77777777" w:rsidR="00A005B0" w:rsidRPr="004C686E" w:rsidRDefault="00A005B0" w:rsidP="00F9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Celem kursu jest przygotowanie studentów</w:t>
            </w:r>
            <w:r w:rsidR="00632ADA"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do złożenia pracy promocyjnej i 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obrona dyplomu</w:t>
            </w:r>
          </w:p>
        </w:tc>
      </w:tr>
      <w:tr w:rsidR="00A005B0" w:rsidRPr="004C686E" w14:paraId="3B653F41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35B8482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8F750A1" w14:textId="77777777" w:rsidR="00A005B0" w:rsidRPr="004C686E" w:rsidRDefault="00BF0D28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uczenia się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DD35C9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 kierunkowego</w:t>
            </w:r>
          </w:p>
        </w:tc>
      </w:tr>
      <w:tr w:rsidR="00A005B0" w:rsidRPr="004C686E" w14:paraId="7EFCA1DF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7548" w14:textId="77777777" w:rsidR="00A005B0" w:rsidRPr="004C686E" w:rsidRDefault="00A005B0" w:rsidP="00B93E1E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EF82EBD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CB80" w14:textId="77777777" w:rsidR="00A005B0" w:rsidRPr="004C686E" w:rsidRDefault="00A005B0" w:rsidP="00B93E1E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05B0" w:rsidRPr="004C686E" w14:paraId="79D9CF8C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29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DAE6F1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4DA90EE" w14:textId="77777777" w:rsidR="00A005B0" w:rsidRPr="004C686E" w:rsidRDefault="00632ADA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Zna i rozumie cywilizacyjne znaczenie informatyki, zna i rozumie jej rolę w życiu społeczeństwa oraz zagrożenia związane z jej zastosowaniami. 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CB16" w14:textId="77777777" w:rsidR="00A005B0" w:rsidRPr="004C686E" w:rsidRDefault="006A3FF4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</w:t>
            </w:r>
            <w:r w:rsidR="00632ADA"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632ADA" w:rsidRPr="004C686E" w14:paraId="4587BABB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29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FC35C8" w14:textId="77777777" w:rsidR="00632ADA" w:rsidRPr="004C686E" w:rsidRDefault="00632ADA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DA80050" w14:textId="77777777" w:rsidR="00632ADA" w:rsidRPr="004C686E" w:rsidRDefault="00632ADA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Zna i rozumie zagadnienia z zakresu ochrony własności intelektualnej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E1EA" w14:textId="77777777" w:rsidR="00632ADA" w:rsidRPr="004C686E" w:rsidRDefault="00632ADA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K_W04</w:t>
            </w:r>
          </w:p>
        </w:tc>
      </w:tr>
      <w:tr w:rsidR="00A005B0" w:rsidRPr="004C686E" w14:paraId="3E90BDD9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20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031360EB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1979C7B4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EEFDEF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05B0" w:rsidRPr="004C686E" w14:paraId="345887A3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290"/>
        </w:trPr>
        <w:tc>
          <w:tcPr>
            <w:tcW w:w="120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009C5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5139F89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pozyskiwać informacje z literatury, baz danych i innych, w tym zwłaszcza internetowych źródeł; potrafi analizować, interpretować oraz integrować uzyskane informacje, a także oceniać ich użyteczność w aspekcie wykonywanej pracy kwalifikacyjnej, wyciągać wnioski oraz formułować i uzasadniać opinie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23DC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K_U01</w:t>
            </w:r>
          </w:p>
        </w:tc>
      </w:tr>
      <w:tr w:rsidR="00A005B0" w:rsidRPr="004C686E" w14:paraId="5A15CC5C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290"/>
        </w:trPr>
        <w:tc>
          <w:tcPr>
            <w:tcW w:w="120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585474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EACB09F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wykorzystać poznane metody i modele matematyczne — w razie potrzeby odpowiednio je modyfikując — do analizy i projektowania systemów informatycznych, w tym zwłaszcza w zakresie wybranej </w:t>
            </w:r>
            <w:proofErr w:type="spellStart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specjlności</w:t>
            </w:r>
            <w:proofErr w:type="spellEnd"/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8C5E" w14:textId="77777777" w:rsidR="00A005B0" w:rsidRPr="004C686E" w:rsidRDefault="00BB7D48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K_U02, K_U09</w:t>
            </w:r>
          </w:p>
        </w:tc>
      </w:tr>
      <w:tr w:rsidR="00632ADA" w:rsidRPr="004C686E" w14:paraId="4876D82B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290"/>
        </w:trPr>
        <w:tc>
          <w:tcPr>
            <w:tcW w:w="120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4DD9F0" w14:textId="77777777" w:rsidR="00632ADA" w:rsidRPr="004C686E" w:rsidRDefault="00632ADA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AE90F8" w14:textId="77777777" w:rsidR="00632ADA" w:rsidRPr="004C686E" w:rsidRDefault="00632ADA" w:rsidP="00632AD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posłużyć się właściwie dobranymi środowiskami programistycznymi i narzędziami komputerowymi wspomagającymi proces projektowania, implementacji i testowania systemów informatycznych, potrafi zaplanować realizację poszczególnych etapów rozwiązywania zadań z zakresu informatyki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708F" w14:textId="77777777" w:rsidR="00632ADA" w:rsidRPr="004C686E" w:rsidRDefault="00632ADA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K_U12, K_U13</w:t>
            </w:r>
          </w:p>
        </w:tc>
      </w:tr>
      <w:tr w:rsidR="00632ADA" w:rsidRPr="004C686E" w14:paraId="0843DAE6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290"/>
        </w:trPr>
        <w:tc>
          <w:tcPr>
            <w:tcW w:w="120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FC8A2" w14:textId="77777777" w:rsidR="00632ADA" w:rsidRPr="004C686E" w:rsidRDefault="00632ADA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9D0AE9E" w14:textId="77777777" w:rsidR="00632ADA" w:rsidRPr="004C686E" w:rsidRDefault="00632ADA" w:rsidP="00632AD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ocenić i porównać rozwiązania projektowe systemów informatycznych ze względu na zadane kryteria użytkowe i ekonomiczne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ACFA" w14:textId="77777777" w:rsidR="00632ADA" w:rsidRPr="004C686E" w:rsidRDefault="00632ADA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K_U16</w:t>
            </w:r>
          </w:p>
        </w:tc>
      </w:tr>
      <w:tr w:rsidR="00A82B9E" w:rsidRPr="004C686E" w14:paraId="57528BFB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290"/>
        </w:trPr>
        <w:tc>
          <w:tcPr>
            <w:tcW w:w="120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316892" w14:textId="77777777" w:rsidR="00A82B9E" w:rsidRPr="004C686E" w:rsidRDefault="00A82B9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U_05</w:t>
            </w: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88579AA" w14:textId="77777777" w:rsidR="00A82B9E" w:rsidRPr="004C686E" w:rsidRDefault="00A82B9E" w:rsidP="00A82B9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stosować w rozwiązywanych zadaniach standardy i normy inżynierskie i technologie informatyczne wykorzystując zdobyte doświadczenie w środowisku zajmującym się zawodowo </w:t>
            </w:r>
            <w:proofErr w:type="spellStart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dziłalnością</w:t>
            </w:r>
            <w:proofErr w:type="spellEnd"/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inżynierską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3350" w14:textId="77777777" w:rsidR="00A82B9E" w:rsidRPr="004C686E" w:rsidRDefault="00A82B9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K_U24</w:t>
            </w:r>
          </w:p>
        </w:tc>
      </w:tr>
      <w:tr w:rsidR="00A005B0" w:rsidRPr="004C686E" w14:paraId="59B8EDA0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20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14D10935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14:paraId="325AF4BF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6C0998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05B0" w:rsidRPr="004C686E" w14:paraId="13AD2237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290"/>
        </w:trPr>
        <w:tc>
          <w:tcPr>
            <w:tcW w:w="120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0F210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3089C" w14:textId="77777777" w:rsidR="00A005B0" w:rsidRPr="004C686E" w:rsidRDefault="00A82B9E" w:rsidP="00A82B9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Jest gotów do krytycznej oceny posiadanej wiedzy oraz do uznania znaczenia wiedzy w rozwiązywaniu problemów poznawczych i praktycznych z zakresu informatyki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1660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K_K01</w:t>
            </w:r>
          </w:p>
        </w:tc>
      </w:tr>
      <w:tr w:rsidR="00A82B9E" w:rsidRPr="004C686E" w14:paraId="4653852E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290"/>
        </w:trPr>
        <w:tc>
          <w:tcPr>
            <w:tcW w:w="1203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65A70" w14:textId="77777777" w:rsidR="00A82B9E" w:rsidRPr="004C686E" w:rsidRDefault="00A82B9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K_K02</w:t>
            </w:r>
          </w:p>
        </w:tc>
        <w:tc>
          <w:tcPr>
            <w:tcW w:w="7371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87F50" w14:textId="77777777" w:rsidR="00A82B9E" w:rsidRPr="004C686E" w:rsidRDefault="00A82B9E" w:rsidP="00A82B9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Jest gotów do myślenia i działania w sposób przedsiębiorczy</w:t>
            </w:r>
          </w:p>
        </w:tc>
        <w:tc>
          <w:tcPr>
            <w:tcW w:w="191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E705" w14:textId="77777777" w:rsidR="00A82B9E" w:rsidRPr="004C686E" w:rsidRDefault="00A82B9E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K_K03</w:t>
            </w:r>
          </w:p>
        </w:tc>
      </w:tr>
      <w:tr w:rsidR="00A005B0" w:rsidRPr="004C686E" w14:paraId="7C491782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2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D2911CD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8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A203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Studia stacjonarne: seminarium 45 godz.</w:t>
            </w:r>
          </w:p>
          <w:p w14:paraId="4300444D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Stu</w:t>
            </w:r>
            <w:r w:rsidR="00B74CC5">
              <w:rPr>
                <w:rFonts w:ascii="Arial" w:hAnsi="Arial" w:cs="Arial"/>
                <w:color w:val="000000"/>
                <w:sz w:val="20"/>
                <w:szCs w:val="20"/>
              </w:rPr>
              <w:t>dia niestacjonarne: seminarium 4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5 godz.</w:t>
            </w:r>
          </w:p>
        </w:tc>
      </w:tr>
      <w:tr w:rsidR="00A005B0" w:rsidRPr="004C686E" w14:paraId="7CE327C5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17D8C1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Wymagania wstępne i dodatkowe:</w:t>
            </w:r>
          </w:p>
        </w:tc>
      </w:tr>
      <w:tr w:rsidR="00A005B0" w:rsidRPr="004C686E" w14:paraId="249EE5F8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320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B198" w14:textId="77777777" w:rsidR="00A005B0" w:rsidRPr="004C686E" w:rsidRDefault="00A005B0" w:rsidP="00B93E1E">
            <w:pPr>
              <w:snapToGrid w:val="0"/>
              <w:spacing w:before="100" w:after="10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Warunkiem uczestnictwa w zajęciach jest zaliczenie (zaliczenie warunkowe) wcześniejszych semestrów.</w:t>
            </w:r>
          </w:p>
        </w:tc>
      </w:tr>
      <w:tr w:rsidR="00A005B0" w:rsidRPr="004C686E" w14:paraId="4EDADD75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E91516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A005B0" w:rsidRPr="004C686E" w14:paraId="244D3458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699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C412" w14:textId="77777777" w:rsidR="00A005B0" w:rsidRPr="004C686E" w:rsidRDefault="00A005B0" w:rsidP="00B93E1E">
            <w:pPr>
              <w:snapToGrid w:val="0"/>
              <w:spacing w:after="0" w:line="240" w:lineRule="auto"/>
              <w:ind w:left="22" w:hanging="22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Treści seminarium:</w:t>
            </w:r>
          </w:p>
          <w:p w14:paraId="5D64B5F6" w14:textId="77777777" w:rsidR="00A005B0" w:rsidRPr="004C686E" w:rsidRDefault="00A005B0" w:rsidP="00B93E1E">
            <w:pPr>
              <w:pStyle w:val="Default"/>
              <w:ind w:left="731" w:hanging="28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1. Weryfikacja i zatwierdzenie tematu, planu i harmonogramu pracy dyplomowej. </w:t>
            </w:r>
          </w:p>
          <w:p w14:paraId="7BA58CE2" w14:textId="77777777" w:rsidR="00A005B0" w:rsidRPr="004C686E" w:rsidRDefault="00A005B0" w:rsidP="00B93E1E">
            <w:pPr>
              <w:pStyle w:val="Default"/>
              <w:ind w:left="731" w:hanging="28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2. Cotygodniowa kontrola harmonogramu realizacji pracy dyplomowej.</w:t>
            </w:r>
          </w:p>
          <w:p w14:paraId="191AB73C" w14:textId="77777777" w:rsidR="00A005B0" w:rsidRPr="004C686E" w:rsidRDefault="00A005B0" w:rsidP="00B93E1E">
            <w:pPr>
              <w:pStyle w:val="Default"/>
              <w:ind w:left="731" w:hanging="28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3. Okresowa weryfikacja opracowywanych treści pracy dyplomowej.</w:t>
            </w:r>
          </w:p>
          <w:p w14:paraId="30F43976" w14:textId="77777777" w:rsidR="00A005B0" w:rsidRPr="004C686E" w:rsidRDefault="00A005B0" w:rsidP="00B93E1E">
            <w:pPr>
              <w:pStyle w:val="Default"/>
              <w:ind w:left="731" w:hanging="28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4. Podsumowanie i zaliczenie seminarium.</w:t>
            </w:r>
          </w:p>
        </w:tc>
      </w:tr>
      <w:tr w:rsidR="00A005B0" w:rsidRPr="004C686E" w14:paraId="17B1ECA8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0DDCA97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podstawowa:</w:t>
            </w:r>
          </w:p>
        </w:tc>
      </w:tr>
      <w:tr w:rsidR="00A005B0" w:rsidRPr="004C686E" w14:paraId="5B29A8DD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692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AECB" w14:textId="77777777" w:rsidR="00A005B0" w:rsidRPr="004C686E" w:rsidRDefault="00A005B0" w:rsidP="00A64A56">
            <w:pPr>
              <w:numPr>
                <w:ilvl w:val="0"/>
                <w:numId w:val="290"/>
              </w:numPr>
              <w:tabs>
                <w:tab w:val="left" w:pos="731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Sobaniec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 xml:space="preserve"> C.: Jak pisać pracę inżynierską/magisterską. www.cs.put.poznan.pl/sobaniec/edu/jak_pisacmgr.pdf</w:t>
            </w:r>
          </w:p>
          <w:p w14:paraId="23CE5958" w14:textId="77777777" w:rsidR="00A005B0" w:rsidRPr="004C686E" w:rsidRDefault="00A005B0" w:rsidP="00A64A56">
            <w:pPr>
              <w:numPr>
                <w:ilvl w:val="0"/>
                <w:numId w:val="290"/>
              </w:numPr>
              <w:tabs>
                <w:tab w:val="left" w:pos="731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Starecki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 xml:space="preserve"> T.: Praca dyplomowa – jak realizować, jak pisać i dlaczego. www.ise.pw.edu.pl/impuls/Dyplom.pdf</w:t>
            </w:r>
          </w:p>
          <w:p w14:paraId="3E465644" w14:textId="77777777" w:rsidR="00A005B0" w:rsidRPr="004C686E" w:rsidRDefault="00A005B0" w:rsidP="00A64A56">
            <w:pPr>
              <w:numPr>
                <w:ilvl w:val="0"/>
                <w:numId w:val="290"/>
              </w:numPr>
              <w:tabs>
                <w:tab w:val="left" w:pos="731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Opoka E.: Uwagi o pisaniu i redagowaniu prac dyplomowych na studiach technicznych. Wyd. Politechnika Śląska, Gliwice 2001</w:t>
            </w:r>
          </w:p>
          <w:p w14:paraId="2B684B9E" w14:textId="77777777" w:rsidR="00A005B0" w:rsidRPr="004C686E" w:rsidRDefault="00A005B0" w:rsidP="00A64A56">
            <w:pPr>
              <w:pStyle w:val="Akapitzlist"/>
              <w:numPr>
                <w:ilvl w:val="0"/>
                <w:numId w:val="290"/>
              </w:numPr>
              <w:tabs>
                <w:tab w:val="left" w:pos="731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4C686E">
              <w:rPr>
                <w:rFonts w:ascii="Arial" w:hAnsi="Arial" w:cs="Arial"/>
                <w:sz w:val="20"/>
                <w:szCs w:val="20"/>
              </w:rPr>
              <w:t>Wytrębowicz</w:t>
            </w:r>
            <w:proofErr w:type="spellEnd"/>
            <w:r w:rsidRPr="004C686E">
              <w:rPr>
                <w:rFonts w:ascii="Arial" w:hAnsi="Arial" w:cs="Arial"/>
                <w:sz w:val="20"/>
                <w:szCs w:val="20"/>
              </w:rPr>
              <w:t xml:space="preserve"> J.: O poprawności językowej publikacji naukowo-technicznych. w: Zagadnienia Naukoznawstwa, Nr 1(179) 2009</w:t>
            </w:r>
          </w:p>
        </w:tc>
      </w:tr>
      <w:tr w:rsidR="00A005B0" w:rsidRPr="004C686E" w14:paraId="7DAD16A0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401687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A005B0" w:rsidRPr="004C686E" w14:paraId="4E7CD43A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573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F34E" w14:textId="77777777" w:rsidR="00A005B0" w:rsidRPr="004C686E" w:rsidRDefault="00A005B0" w:rsidP="00A64A56">
            <w:pPr>
              <w:pStyle w:val="Akapitzlist"/>
              <w:numPr>
                <w:ilvl w:val="0"/>
                <w:numId w:val="291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Kwaśniewski A.: Jak pisać pracę dyplomową. http://zpt2.tele.pw.edu.pl/~andrzej/TP/wykład/wykład-pdf/TP-praca_dypl.pdf </w:t>
            </w:r>
          </w:p>
          <w:p w14:paraId="5407E8DA" w14:textId="77777777" w:rsidR="00A005B0" w:rsidRPr="004C686E" w:rsidRDefault="00A005B0" w:rsidP="00A64A56">
            <w:pPr>
              <w:pStyle w:val="Akapitzlist"/>
              <w:numPr>
                <w:ilvl w:val="0"/>
                <w:numId w:val="291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Drozdowski M. Jak pisać prace dyplomową/magisterską. http://www.cs.put.poznan.pl./mdrozdowski/dyd/txt/jak_mgr.html.</w:t>
            </w:r>
          </w:p>
        </w:tc>
      </w:tr>
      <w:tr w:rsidR="00A005B0" w:rsidRPr="004C686E" w14:paraId="1A4FE372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E69787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A005B0" w:rsidRPr="004C686E" w14:paraId="64A71578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92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5583F" w14:textId="77777777" w:rsidR="00A005B0" w:rsidRPr="004C686E" w:rsidRDefault="00A005B0" w:rsidP="00B93E1E">
            <w:pPr>
              <w:autoSpaceDE w:val="0"/>
              <w:snapToGri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Zajęcia  o charakterze seminaryjnym.   </w:t>
            </w:r>
          </w:p>
        </w:tc>
      </w:tr>
      <w:tr w:rsidR="00A005B0" w:rsidRPr="004C686E" w14:paraId="160F6CF5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EF795A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Sposoby weryfikacji efektów kształcenia osiąganych przez studenta:</w:t>
            </w:r>
          </w:p>
        </w:tc>
      </w:tr>
      <w:tr w:rsidR="00A005B0" w:rsidRPr="004C686E" w14:paraId="19815B8D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67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9ED6" w14:textId="77777777" w:rsidR="00A005B0" w:rsidRPr="004C686E" w:rsidRDefault="00BF0D28" w:rsidP="00B93E1E">
            <w:pPr>
              <w:autoSpaceDE w:val="0"/>
              <w:snapToGri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Efekty uczenia się</w:t>
            </w:r>
            <w:r w:rsidR="00A005B0"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W_01, U_01, U_02 oraz K_01 weryfikowane będą w toku zajęć seminaryjnych na podstawie przygotowania, udziału i aktywności poszczególnych studentów w zajęciach.</w:t>
            </w:r>
          </w:p>
        </w:tc>
      </w:tr>
      <w:tr w:rsidR="00A005B0" w:rsidRPr="004C686E" w14:paraId="67589F51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A1E19A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A005B0" w:rsidRPr="004C686E" w14:paraId="616AC06B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507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E67A" w14:textId="77777777" w:rsidR="00A005B0" w:rsidRPr="004C686E" w:rsidRDefault="00A005B0" w:rsidP="00B93E1E">
            <w:pPr>
              <w:autoSpaceDE w:val="0"/>
              <w:spacing w:before="120" w:after="1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Cs/>
                <w:sz w:val="20"/>
                <w:szCs w:val="20"/>
              </w:rPr>
              <w:t>Moduł podlega zaliczeniu (bez oceny).</w:t>
            </w:r>
          </w:p>
        </w:tc>
      </w:tr>
      <w:tr w:rsidR="00A005B0" w:rsidRPr="004C686E" w14:paraId="4BEDE457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64AA80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Bilans punktów ECTS:</w:t>
            </w:r>
          </w:p>
        </w:tc>
      </w:tr>
      <w:tr w:rsidR="00A005B0" w:rsidRPr="004C686E" w14:paraId="25452E3F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5DB068" w14:textId="77777777" w:rsidR="00A005B0" w:rsidRPr="004C686E" w:rsidRDefault="00A005B0" w:rsidP="00B93E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Studia stacjonarne</w:t>
            </w:r>
          </w:p>
        </w:tc>
      </w:tr>
      <w:tr w:rsidR="00A45ABC" w:rsidRPr="004C686E" w14:paraId="0BFEC341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53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0BDDA9" w14:textId="77777777" w:rsidR="00A45ABC" w:rsidRPr="004C686E" w:rsidRDefault="00A45ABC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437C27" w14:textId="77777777" w:rsidR="00A45ABC" w:rsidRPr="004C686E" w:rsidRDefault="00A45ABC" w:rsidP="00B93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BB7D48" w:rsidRPr="004C686E" w14:paraId="311C6FD6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55B58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zajęciach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DE2ACA" w14:textId="77777777" w:rsidR="00BB7D48" w:rsidRPr="004C686E" w:rsidRDefault="00BB7D48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45 godz.</w:t>
            </w:r>
          </w:p>
        </w:tc>
      </w:tr>
      <w:tr w:rsidR="00BB7D48" w:rsidRPr="004C686E" w14:paraId="48CBC141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B2029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Konsultacje indywidualne i przygotowanie autoreferatu, korekta pracy dyplomowej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DA04E" w14:textId="77777777" w:rsidR="00BB7D48" w:rsidRPr="004C686E" w:rsidRDefault="00C96305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BB7D48" w:rsidRPr="004C686E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BB7D48" w:rsidRPr="004C686E" w14:paraId="24489ED3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1AA43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Samodzielne studia literaturowe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DA966" w14:textId="77777777" w:rsidR="00BB7D48" w:rsidRPr="004C686E" w:rsidRDefault="00C96305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BB7D48" w:rsidRPr="004C686E">
              <w:rPr>
                <w:rFonts w:ascii="Arial" w:hAnsi="Arial" w:cs="Arial"/>
                <w:sz w:val="20"/>
                <w:szCs w:val="20"/>
              </w:rPr>
              <w:t xml:space="preserve"> godz. </w:t>
            </w:r>
          </w:p>
        </w:tc>
      </w:tr>
      <w:tr w:rsidR="00BB7D48" w:rsidRPr="004C686E" w14:paraId="64B9A91E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1C64B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Opracowywanie projektu i pisanie pracy dyplomowej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0E339" w14:textId="77777777" w:rsidR="00BB7D48" w:rsidRPr="004C686E" w:rsidRDefault="00BB7D48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150 godz.</w:t>
            </w:r>
          </w:p>
        </w:tc>
      </w:tr>
      <w:tr w:rsidR="00BB7D48" w:rsidRPr="004C686E" w14:paraId="5A190CDF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9D291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Przygotowanie się do egzaminu dyplomowego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FE961" w14:textId="77777777" w:rsidR="00BB7D48" w:rsidRPr="004C686E" w:rsidRDefault="00C96305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BB7D48" w:rsidRPr="004C686E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BB7D48" w:rsidRPr="004C686E" w14:paraId="128A10F9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6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FB0AA" w14:textId="77777777" w:rsidR="00BB7D48" w:rsidRPr="004C686E" w:rsidRDefault="00BB7D48" w:rsidP="00381C26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92195" w14:textId="77777777" w:rsidR="00BB7D48" w:rsidRPr="004C686E" w:rsidRDefault="00B21C11" w:rsidP="00381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375</w:t>
            </w:r>
            <w:r w:rsidR="00BB7D48"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7D48" w:rsidRPr="004C686E">
              <w:rPr>
                <w:rFonts w:ascii="Arial" w:hAnsi="Arial" w:cs="Arial"/>
                <w:b/>
                <w:sz w:val="20"/>
                <w:szCs w:val="20"/>
              </w:rPr>
              <w:t>godz.</w:t>
            </w:r>
          </w:p>
        </w:tc>
      </w:tr>
      <w:tr w:rsidR="00BB7D48" w:rsidRPr="004C686E" w14:paraId="36691C16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6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9CAA4" w14:textId="77777777" w:rsidR="00BB7D48" w:rsidRPr="004C686E" w:rsidRDefault="00BB7D48" w:rsidP="00381C26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FD988" w14:textId="77777777" w:rsidR="00BB7D48" w:rsidRPr="004C686E" w:rsidRDefault="00BB7D48" w:rsidP="00381C26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15 ECTS</w:t>
            </w:r>
          </w:p>
        </w:tc>
      </w:tr>
      <w:tr w:rsidR="00BB7D48" w:rsidRPr="004C686E" w14:paraId="08C72C11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673E1F" w14:textId="77777777" w:rsidR="00BB7D48" w:rsidRPr="004C686E" w:rsidRDefault="00BB7D48" w:rsidP="00381C26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Bilans punktów ECTS:</w:t>
            </w:r>
          </w:p>
        </w:tc>
      </w:tr>
      <w:tr w:rsidR="00BB7D48" w:rsidRPr="004C686E" w14:paraId="784BB74D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F244F1" w14:textId="77777777" w:rsidR="00BB7D48" w:rsidRPr="004C686E" w:rsidRDefault="00BB7D48" w:rsidP="00381C26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Studia niestacjonarne</w:t>
            </w:r>
          </w:p>
        </w:tc>
      </w:tr>
      <w:tr w:rsidR="00A45ABC" w:rsidRPr="004C686E" w14:paraId="4D6264AA" w14:textId="77777777" w:rsidTr="00A45ABC">
        <w:tblPrEx>
          <w:tblCellMar>
            <w:left w:w="30" w:type="dxa"/>
            <w:right w:w="30" w:type="dxa"/>
          </w:tblCellMar>
        </w:tblPrEx>
        <w:trPr>
          <w:gridAfter w:val="1"/>
          <w:wAfter w:w="21" w:type="dxa"/>
          <w:trHeight w:val="454"/>
        </w:trPr>
        <w:tc>
          <w:tcPr>
            <w:tcW w:w="53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BC3F871" w14:textId="77777777" w:rsidR="00A45ABC" w:rsidRPr="004C686E" w:rsidRDefault="00A45ABC" w:rsidP="003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1EB714" w14:textId="77777777" w:rsidR="00A45ABC" w:rsidRPr="004C686E" w:rsidRDefault="00A45ABC" w:rsidP="003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BB7D48" w:rsidRPr="004C686E" w14:paraId="19F034F1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CA4E6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zajęciach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0EEEE9" w14:textId="77777777" w:rsidR="00BB7D48" w:rsidRPr="004C686E" w:rsidRDefault="00C96305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BB7D48" w:rsidRPr="004C686E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BB7D48" w:rsidRPr="004C686E" w14:paraId="15B41105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2BC24A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Konsultacje indywidualne i przygotowanie autoreferatu, korekta pracy dyplomowej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96853" w14:textId="77777777" w:rsidR="00BB7D48" w:rsidRPr="004C686E" w:rsidRDefault="00C96305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BB7D48" w:rsidRPr="004C686E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BB7D48" w:rsidRPr="004C686E" w14:paraId="0239F2EE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DB0A1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lastRenderedPageBreak/>
              <w:t>Samodzielne studia literaturowe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DD2BA" w14:textId="77777777" w:rsidR="00BB7D48" w:rsidRPr="004C686E" w:rsidRDefault="00C96305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BB7D48" w:rsidRPr="004C686E">
              <w:rPr>
                <w:rFonts w:ascii="Arial" w:hAnsi="Arial" w:cs="Arial"/>
                <w:sz w:val="20"/>
                <w:szCs w:val="20"/>
              </w:rPr>
              <w:t xml:space="preserve"> godz. </w:t>
            </w:r>
          </w:p>
        </w:tc>
      </w:tr>
      <w:tr w:rsidR="00BB7D48" w:rsidRPr="004C686E" w14:paraId="19EF7F0A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294146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Opracowywanie projektu i pisanie pracy dyplomowej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9BF5F" w14:textId="77777777" w:rsidR="00BB7D48" w:rsidRPr="004C686E" w:rsidRDefault="00BB7D48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150 godz.</w:t>
            </w:r>
          </w:p>
        </w:tc>
      </w:tr>
      <w:tr w:rsidR="00BB7D48" w:rsidRPr="004C686E" w14:paraId="2CBAC809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3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E95D88" w14:textId="77777777" w:rsidR="00BB7D48" w:rsidRPr="004C686E" w:rsidRDefault="00BB7D48" w:rsidP="00381C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 xml:space="preserve">Przygotowanie się do egzaminu dyplomowego 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5D50A" w14:textId="77777777" w:rsidR="00BB7D48" w:rsidRPr="004C686E" w:rsidRDefault="00C96305" w:rsidP="00381C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BB7D48" w:rsidRPr="004C686E">
              <w:rPr>
                <w:rFonts w:ascii="Arial" w:hAnsi="Arial" w:cs="Arial"/>
                <w:sz w:val="20"/>
                <w:szCs w:val="20"/>
              </w:rPr>
              <w:t xml:space="preserve"> godz.</w:t>
            </w:r>
          </w:p>
        </w:tc>
      </w:tr>
      <w:tr w:rsidR="00BB7D48" w:rsidRPr="004C686E" w14:paraId="4A311CAA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6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8CE39" w14:textId="77777777" w:rsidR="00BB7D48" w:rsidRPr="004C686E" w:rsidRDefault="00BB7D48" w:rsidP="00381C26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Sumaryczne obciążenie pracą studenta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C2916" w14:textId="77777777" w:rsidR="00BB7D48" w:rsidRPr="004C686E" w:rsidRDefault="00BB7D48" w:rsidP="00381C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375 </w:t>
            </w:r>
            <w:r w:rsidRPr="004C686E">
              <w:rPr>
                <w:rFonts w:ascii="Arial" w:hAnsi="Arial" w:cs="Arial"/>
                <w:b/>
                <w:sz w:val="20"/>
                <w:szCs w:val="20"/>
              </w:rPr>
              <w:t>godz.</w:t>
            </w:r>
          </w:p>
        </w:tc>
      </w:tr>
      <w:tr w:rsidR="00BB7D48" w:rsidRPr="004C686E" w14:paraId="141A6A06" w14:textId="77777777" w:rsidTr="00A45ABC">
        <w:tblPrEx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6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258045" w14:textId="77777777" w:rsidR="00BB7D48" w:rsidRPr="004C686E" w:rsidRDefault="00BB7D48" w:rsidP="00381C26">
            <w:pPr>
              <w:pStyle w:val="Nagwek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Punkty ECTS za przedmiot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6C118" w14:textId="77777777" w:rsidR="00BB7D48" w:rsidRPr="004C686E" w:rsidRDefault="00BB7D48" w:rsidP="00381C26">
            <w:pPr>
              <w:pStyle w:val="Nagwek3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15 ECTS</w:t>
            </w:r>
          </w:p>
        </w:tc>
      </w:tr>
    </w:tbl>
    <w:p w14:paraId="5462136A" w14:textId="77777777" w:rsidR="00A005B0" w:rsidRPr="004C686E" w:rsidRDefault="00A005B0" w:rsidP="00A005B0">
      <w:pPr>
        <w:rPr>
          <w:rFonts w:ascii="Arial" w:hAnsi="Arial" w:cs="Arial"/>
          <w:sz w:val="20"/>
          <w:szCs w:val="20"/>
        </w:rPr>
      </w:pPr>
    </w:p>
    <w:p w14:paraId="518F9BEE" w14:textId="77777777" w:rsidR="00381C26" w:rsidRPr="004C686E" w:rsidRDefault="000F1A6C" w:rsidP="00F70E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C686E">
        <w:rPr>
          <w:rFonts w:ascii="Arial" w:hAnsi="Arial" w:cs="Arial"/>
          <w:sz w:val="20"/>
          <w:szCs w:val="20"/>
        </w:rPr>
        <w:br w:type="page"/>
      </w:r>
      <w:r w:rsidR="00F70E5D" w:rsidRPr="004C686E">
        <w:rPr>
          <w:rFonts w:ascii="Arial" w:hAnsi="Arial" w:cs="Arial"/>
          <w:sz w:val="20"/>
          <w:szCs w:val="20"/>
        </w:rPr>
        <w:lastRenderedPageBreak/>
        <w:t xml:space="preserve"> </w:t>
      </w:r>
    </w:p>
    <w:tbl>
      <w:tblPr>
        <w:tblW w:w="10490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478"/>
        <w:gridCol w:w="30"/>
        <w:gridCol w:w="1477"/>
        <w:gridCol w:w="1257"/>
        <w:gridCol w:w="585"/>
        <w:gridCol w:w="1955"/>
      </w:tblGrid>
      <w:tr w:rsidR="00F70E5D" w:rsidRPr="004C686E" w14:paraId="62608F93" w14:textId="77777777" w:rsidTr="00F70E5D">
        <w:trPr>
          <w:trHeight w:val="509"/>
        </w:trPr>
        <w:tc>
          <w:tcPr>
            <w:tcW w:w="10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D5DCBD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br w:type="page"/>
              <w:t>Sylabus przedmiotu / modułu kształcenia</w:t>
            </w:r>
          </w:p>
        </w:tc>
      </w:tr>
      <w:tr w:rsidR="00F70E5D" w:rsidRPr="004C686E" w14:paraId="7B3DAAA9" w14:textId="77777777" w:rsidTr="00F70E5D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70F044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przedmiotu/modułu kształcenia:</w:t>
            </w:r>
          </w:p>
        </w:tc>
        <w:tc>
          <w:tcPr>
            <w:tcW w:w="578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BE2FD3" w14:textId="77777777" w:rsidR="00F70E5D" w:rsidRPr="004C686E" w:rsidRDefault="00F70E5D" w:rsidP="00F70E5D">
            <w:pPr>
              <w:pStyle w:val="Nagwek1"/>
              <w:rPr>
                <w:rFonts w:cs="Arial"/>
                <w:b w:val="0"/>
                <w:color w:val="000000"/>
                <w:sz w:val="20"/>
                <w:szCs w:val="20"/>
              </w:rPr>
            </w:pPr>
            <w:bookmarkStart w:id="6" w:name="_Toc8212850"/>
            <w:bookmarkStart w:id="7" w:name="_Toc45974827"/>
            <w:r w:rsidRPr="004C686E">
              <w:rPr>
                <w:rFonts w:cs="Arial"/>
                <w:sz w:val="20"/>
                <w:szCs w:val="20"/>
              </w:rPr>
              <w:t>Praktyka zawodowa I</w:t>
            </w:r>
            <w:bookmarkEnd w:id="6"/>
            <w:r w:rsidRPr="004C686E">
              <w:rPr>
                <w:rFonts w:cs="Arial"/>
                <w:sz w:val="20"/>
                <w:szCs w:val="20"/>
              </w:rPr>
              <w:t>V</w:t>
            </w:r>
            <w:bookmarkEnd w:id="7"/>
          </w:p>
        </w:tc>
      </w:tr>
      <w:tr w:rsidR="00F70E5D" w:rsidRPr="004C686E" w14:paraId="103D7928" w14:textId="77777777" w:rsidTr="00F70E5D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C8FCA6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Nazwa w </w:t>
            </w:r>
            <w:proofErr w:type="spellStart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języku</w:t>
            </w:r>
            <w:proofErr w:type="spellEnd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angielskim</w:t>
            </w:r>
            <w:proofErr w:type="spellEnd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05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912B78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Apprenticeship</w:t>
            </w:r>
            <w:proofErr w:type="spellEnd"/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IV</w:t>
            </w:r>
          </w:p>
        </w:tc>
      </w:tr>
      <w:tr w:rsidR="00F70E5D" w:rsidRPr="004C686E" w14:paraId="259BF68B" w14:textId="77777777" w:rsidTr="00F70E5D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5DAFDA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Język wykładowy:</w:t>
            </w:r>
          </w:p>
        </w:tc>
        <w:tc>
          <w:tcPr>
            <w:tcW w:w="81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FA24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polski</w:t>
            </w:r>
          </w:p>
        </w:tc>
      </w:tr>
      <w:tr w:rsidR="00F70E5D" w:rsidRPr="004C686E" w14:paraId="6C33E0E4" w14:textId="77777777" w:rsidTr="00F70E5D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4E069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Kierunek studiów, dla którego przedmiot jest oferowany: </w:t>
            </w:r>
          </w:p>
        </w:tc>
        <w:tc>
          <w:tcPr>
            <w:tcW w:w="37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5EBAE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Informatyka</w:t>
            </w:r>
          </w:p>
        </w:tc>
      </w:tr>
      <w:tr w:rsidR="00F70E5D" w:rsidRPr="004C686E" w14:paraId="7AAAB907" w14:textId="77777777" w:rsidTr="00F70E5D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47698A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Jednostka realizująca: </w:t>
            </w:r>
          </w:p>
        </w:tc>
        <w:tc>
          <w:tcPr>
            <w:tcW w:w="776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A89D63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Wydział Nauk Ścisłych i Przyrodniczych</w:t>
            </w:r>
          </w:p>
        </w:tc>
      </w:tr>
      <w:tr w:rsidR="00F70E5D" w:rsidRPr="004C686E" w14:paraId="1F95981B" w14:textId="77777777" w:rsidTr="00F70E5D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89282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przedmiotu/modułu kształcenia (obowiązkowy/fakultatywny): 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D4FA5C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obowiązkowy</w:t>
            </w:r>
          </w:p>
        </w:tc>
      </w:tr>
      <w:tr w:rsidR="00F70E5D" w:rsidRPr="004C686E" w14:paraId="3DFC88A1" w14:textId="77777777" w:rsidTr="00F70E5D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F917E1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Poziom modułu kształcenia (np. pierwszego lub drugiego stopnia): 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15E4F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pierwszego stopnia</w:t>
            </w:r>
          </w:p>
        </w:tc>
      </w:tr>
      <w:tr w:rsidR="00F70E5D" w:rsidRPr="004C686E" w14:paraId="63D42FE3" w14:textId="77777777" w:rsidTr="00F70E5D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12603B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Rok studiów: </w:t>
            </w:r>
          </w:p>
        </w:tc>
        <w:tc>
          <w:tcPr>
            <w:tcW w:w="87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285D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Czwarty</w:t>
            </w:r>
          </w:p>
        </w:tc>
      </w:tr>
      <w:tr w:rsidR="00F70E5D" w:rsidRPr="004C686E" w14:paraId="187F5B65" w14:textId="77777777" w:rsidTr="00F70E5D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3E019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Semestr: </w:t>
            </w:r>
          </w:p>
        </w:tc>
        <w:tc>
          <w:tcPr>
            <w:tcW w:w="91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ED2F3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siódmy</w:t>
            </w:r>
          </w:p>
        </w:tc>
      </w:tr>
      <w:tr w:rsidR="00F70E5D" w:rsidRPr="004C686E" w14:paraId="499C58EA" w14:textId="77777777" w:rsidTr="00F70E5D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E1DE1F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punktów ECTS: </w:t>
            </w:r>
          </w:p>
        </w:tc>
        <w:tc>
          <w:tcPr>
            <w:tcW w:w="762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134073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70E5D" w:rsidRPr="004C686E" w14:paraId="7376209B" w14:textId="77777777" w:rsidTr="00F70E5D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0BDA62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koordynatora przedmiotu: </w:t>
            </w:r>
          </w:p>
        </w:tc>
        <w:tc>
          <w:tcPr>
            <w:tcW w:w="52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C59F1D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dr Artur Niewiadomski</w:t>
            </w:r>
          </w:p>
        </w:tc>
      </w:tr>
      <w:tr w:rsidR="00F70E5D" w:rsidRPr="004C686E" w14:paraId="6C51AB57" w14:textId="77777777" w:rsidTr="00F70E5D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CDCAEE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 prowadzących zajęcia:</w:t>
            </w:r>
          </w:p>
        </w:tc>
        <w:tc>
          <w:tcPr>
            <w:tcW w:w="52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EEC03D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Osoba delegowana z firmy/instytucji</w:t>
            </w:r>
          </w:p>
        </w:tc>
      </w:tr>
      <w:tr w:rsidR="00F70E5D" w:rsidRPr="004C686E" w14:paraId="5C7C7EEB" w14:textId="77777777" w:rsidTr="00F70E5D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2717E1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Założenia i cele przedmiotu:</w:t>
            </w:r>
          </w:p>
        </w:tc>
        <w:tc>
          <w:tcPr>
            <w:tcW w:w="52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CBBC2D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Cele praktyki:</w:t>
            </w:r>
          </w:p>
          <w:p w14:paraId="34FECEFC" w14:textId="77777777" w:rsidR="00F70E5D" w:rsidRPr="004C686E" w:rsidRDefault="00F70E5D" w:rsidP="00F70E5D">
            <w:pPr>
              <w:pStyle w:val="Akapitzlist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pogłębienie umiejętności zawodowych studenta</w:t>
            </w:r>
          </w:p>
          <w:p w14:paraId="2E575BB6" w14:textId="77777777" w:rsidR="00F70E5D" w:rsidRPr="004C686E" w:rsidRDefault="00F70E5D" w:rsidP="00F70E5D">
            <w:pPr>
              <w:pStyle w:val="Akapitzlist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pogłębienie specjalistycznej wiedzy, umiejętności i kompetencji związanych z funkcjonowaniem firmy/instytucji w zakresie stosowanych systemów informatycznych oraz rozwoju istniejących systemów i wytwarzania nowych aplikacji</w:t>
            </w:r>
          </w:p>
          <w:p w14:paraId="68661780" w14:textId="77777777" w:rsidR="00F70E5D" w:rsidRPr="004C686E" w:rsidRDefault="00F70E5D" w:rsidP="00F70E5D">
            <w:pPr>
              <w:pStyle w:val="Akapitzlist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pogłębienie i wykorzystanie w praktyce wiedzy i umiejętności nabytych podczas nauki oraz poprzednich etapów praktyki zawodowej, zwłaszcza tych związanych z wybraną specjalnością</w:t>
            </w:r>
          </w:p>
          <w:p w14:paraId="2FA08728" w14:textId="77777777" w:rsidR="00F70E5D" w:rsidRPr="004C686E" w:rsidRDefault="00F70E5D" w:rsidP="00F70E5D">
            <w:pPr>
              <w:pStyle w:val="Akapitzlist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zdobycie wiedzy i umiejętności związanych ze sposobami organizacji pracy indywidualnej i zespołowej</w:t>
            </w:r>
          </w:p>
          <w:p w14:paraId="3C6DD476" w14:textId="77777777" w:rsidR="00F70E5D" w:rsidRPr="004C686E" w:rsidRDefault="00F70E5D" w:rsidP="00F70E5D">
            <w:pPr>
              <w:pStyle w:val="Akapitzlist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nawiązanie kontaktów zawodowych ułatwiających poszukiwanie pracy, lub firmy/instytucji do  realizacji pracy dyplomowej.</w:t>
            </w:r>
          </w:p>
        </w:tc>
      </w:tr>
      <w:tr w:rsidR="00F70E5D" w:rsidRPr="004C686E" w14:paraId="64253592" w14:textId="77777777" w:rsidTr="00F70E5D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1DE539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EF8C1B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Efekty uczenia się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DEBDD4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Symbol efektu kierunkowego</w:t>
            </w:r>
          </w:p>
        </w:tc>
      </w:tr>
      <w:tr w:rsidR="00F70E5D" w:rsidRPr="004C686E" w14:paraId="023FE677" w14:textId="77777777" w:rsidTr="00F70E5D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850DCA" w14:textId="77777777" w:rsidR="00F70E5D" w:rsidRPr="004C686E" w:rsidRDefault="00F70E5D" w:rsidP="00F70E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6EB98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CF4968" w14:textId="77777777" w:rsidR="00F70E5D" w:rsidRPr="004C686E" w:rsidRDefault="00F70E5D" w:rsidP="00F70E5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0E5D" w:rsidRPr="004C686E" w14:paraId="1C0A7511" w14:textId="77777777" w:rsidTr="00F70E5D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7901E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49D362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Posiada wiedzę w zakresie organizacji i zarządzania czasem oraz budowy harmonogramu pracy indywidualnej i zespołowej.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3F1B62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K_W13</w:t>
            </w:r>
          </w:p>
        </w:tc>
      </w:tr>
      <w:tr w:rsidR="00F70E5D" w:rsidRPr="004C686E" w14:paraId="7449A91C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39C765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A34CB3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Zdobywa i pogłębia specjalistyczną wiedzę dziedzinową związaną z systemami i narzędziami informatycznymi wykorzystywanymi w firmie.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25529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K_W13</w:t>
            </w:r>
          </w:p>
        </w:tc>
      </w:tr>
      <w:tr w:rsidR="00F70E5D" w:rsidRPr="004C686E" w14:paraId="1D944B9F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E97F4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C39031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Zna i rozumie w zaawansowanym stopniu zagadnienia związane z wytwarzaniem oprogramowania oraz administrowaniem systemami informatycznymi.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7F8EC1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K_W13</w:t>
            </w:r>
          </w:p>
        </w:tc>
      </w:tr>
      <w:tr w:rsidR="00F70E5D" w:rsidRPr="004C686E" w14:paraId="2AFB2676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25CD81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W_04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49B74A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Student orientuje się w potrzebach rynku pracy. Zna relację między wymaganiami pracodawców a wiedzą zdobytą w trakcie zajęć.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095B2A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K_W13</w:t>
            </w:r>
          </w:p>
        </w:tc>
      </w:tr>
      <w:tr w:rsidR="00F70E5D" w:rsidRPr="004C686E" w14:paraId="7AA9A8D2" w14:textId="77777777" w:rsidTr="00F70E5D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FF4C4A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1EA168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22C343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0E5D" w:rsidRPr="004C686E" w14:paraId="6B8A14AB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BE7374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600A05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planować czas pracy, nadawać priorytety zadaniom i je terminowo realizować. Potrafi wykorzystać wiedzę teoretyczną, praktyczną oraz narzędzia informatyczne do realizacji postawionych zadań. 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6D5CB3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K_U23, K_U24</w:t>
            </w:r>
          </w:p>
        </w:tc>
      </w:tr>
      <w:tr w:rsidR="00F70E5D" w:rsidRPr="004C686E" w14:paraId="4031A535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47D59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D8CF73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zadbać o własny wizerunek zawodowy. Potrafi zidentyfikować kierunki dalszego rozwoju na podstawie pozyskanej wiedzy, umiejętności oraz doświadczeń zawodowych. Potrafi nawiązywać i utrzymywać kontakty zawodowe.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9B5C54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K_U01</w:t>
            </w:r>
          </w:p>
        </w:tc>
      </w:tr>
      <w:tr w:rsidR="00F70E5D" w:rsidRPr="004C686E" w14:paraId="333BEBAF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9BBFEA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1E5B43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Potrafi wykorzystać w praktyce wiedzę i umiejętności związane z realizowaną specjalnością. 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9FD85A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K_U23, K_U25</w:t>
            </w:r>
          </w:p>
        </w:tc>
      </w:tr>
      <w:tr w:rsidR="00F70E5D" w:rsidRPr="004C686E" w14:paraId="04484E17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CD5D23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7AC2E9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Potrafi zarządzać infrastrukturą informatyczną. Umie projektować oraz implementować aplikacje i systemy informatyczne.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942B27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K_U23, K_U25</w:t>
            </w:r>
          </w:p>
        </w:tc>
      </w:tr>
      <w:tr w:rsidR="00F70E5D" w:rsidRPr="004C686E" w14:paraId="06B56FF2" w14:textId="77777777" w:rsidTr="00F70E5D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E87071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2E7FB5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E628BB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0E5D" w:rsidRPr="004C686E" w14:paraId="5570244F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943A8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6954B6B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Jest gotów do odpowiedzialnego pełnienia roli zawodowej informatyka, w tym do przestrzegania zasad etyki zawodowej i wymagania tego od innych i do dbania o dorobek i tradycję zawodu informatyka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87B18B7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K_K04</w:t>
            </w:r>
          </w:p>
        </w:tc>
      </w:tr>
      <w:tr w:rsidR="00F70E5D" w:rsidRPr="004C686E" w14:paraId="33E075BA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2DBFE4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8277BD2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Jest gotów do wypełniania zobowiązań społecznych, współorganizowania działalności na rzecz środowiska społecznego oraz inicjowania działań  na rzecz interesu publicznego poprzez przekazywanie informacji i opinii dotyczących osiągnięć informatyki i innych aspektów działalności inżyniera-informatyka; podejmuje starania, aby przekazać takie informacje i opinie w sposób zrozumiały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7DC61A0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K_K02</w:t>
            </w:r>
          </w:p>
        </w:tc>
      </w:tr>
      <w:tr w:rsidR="00F70E5D" w:rsidRPr="004C686E" w14:paraId="4724A1E6" w14:textId="77777777" w:rsidTr="00F70E5D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1120A2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D1DCC4E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Jest gotów do myślenia i działania w sposób przedsiębiorczy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B33A3ED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K_K03</w:t>
            </w:r>
          </w:p>
        </w:tc>
      </w:tr>
      <w:tr w:rsidR="00F70E5D" w:rsidRPr="004C686E" w14:paraId="0AA1D75F" w14:textId="77777777" w:rsidTr="00F70E5D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63D67C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typy zajęć:</w:t>
            </w:r>
          </w:p>
        </w:tc>
        <w:tc>
          <w:tcPr>
            <w:tcW w:w="793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3C66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 praktyka (160 godz.)</w:t>
            </w:r>
          </w:p>
        </w:tc>
      </w:tr>
      <w:tr w:rsidR="00F70E5D" w:rsidRPr="004C686E" w14:paraId="2FD54E02" w14:textId="77777777" w:rsidTr="00F70E5D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D00178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br w:type="page"/>
            </w: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Wymagania wstępne i dodatkowe:</w:t>
            </w:r>
          </w:p>
        </w:tc>
      </w:tr>
      <w:tr w:rsidR="00F70E5D" w:rsidRPr="004C686E" w14:paraId="4634A447" w14:textId="77777777" w:rsidTr="00F70E5D">
        <w:trPr>
          <w:trHeight w:val="32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E6E7B" w14:textId="77777777" w:rsidR="00F70E5D" w:rsidRPr="004C686E" w:rsidRDefault="00F70E5D" w:rsidP="00F70E5D">
            <w:pPr>
              <w:pStyle w:val="Akapitzlist"/>
              <w:numPr>
                <w:ilvl w:val="0"/>
                <w:numId w:val="282"/>
              </w:numPr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Wiedza z zakresu funkcjonowania, projektowania i implementacji systemów informatycznych.</w:t>
            </w:r>
          </w:p>
          <w:p w14:paraId="1B8130AA" w14:textId="77777777" w:rsidR="00F70E5D" w:rsidRPr="004C686E" w:rsidRDefault="00F70E5D" w:rsidP="00F70E5D">
            <w:pPr>
              <w:pStyle w:val="Akapitzlist"/>
              <w:numPr>
                <w:ilvl w:val="0"/>
                <w:numId w:val="282"/>
              </w:numPr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Wiedza, umiejętności i kompetencje społeczne nabyte podczas praktyk po pierwszym, drugim i trzecim roku studiów.</w:t>
            </w:r>
          </w:p>
        </w:tc>
      </w:tr>
      <w:tr w:rsidR="00F70E5D" w:rsidRPr="004C686E" w14:paraId="46D82EB5" w14:textId="77777777" w:rsidTr="00F70E5D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8F0C4F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Treści modułu kształcenia:</w:t>
            </w:r>
          </w:p>
        </w:tc>
      </w:tr>
      <w:tr w:rsidR="00F70E5D" w:rsidRPr="004C686E" w14:paraId="1F1578A1" w14:textId="77777777" w:rsidTr="00F70E5D">
        <w:trPr>
          <w:trHeight w:val="7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A0E8" w14:textId="77777777" w:rsidR="00F70E5D" w:rsidRPr="004C686E" w:rsidRDefault="00F70E5D" w:rsidP="00F70E5D">
            <w:pPr>
              <w:pStyle w:val="Akapitzlist"/>
              <w:numPr>
                <w:ilvl w:val="0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Zasady bezpieczeństwa i higieny pracy na danym stanowisku oraz uwarunkowania prawne i etyczne stosownie do wykonywanych obowiązków.</w:t>
            </w:r>
          </w:p>
          <w:p w14:paraId="711DC53C" w14:textId="77777777" w:rsidR="00F70E5D" w:rsidRPr="004C686E" w:rsidRDefault="00F70E5D" w:rsidP="00F70E5D">
            <w:pPr>
              <w:pStyle w:val="Akapitzlist"/>
              <w:numPr>
                <w:ilvl w:val="0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Specyfika działania przedsiębiorstwa, w którym jest odbywana praktyka.</w:t>
            </w:r>
          </w:p>
          <w:p w14:paraId="1E2490CD" w14:textId="77777777" w:rsidR="00F70E5D" w:rsidRPr="004C686E" w:rsidRDefault="00F70E5D" w:rsidP="00F70E5D">
            <w:pPr>
              <w:pStyle w:val="Akapitzlist"/>
              <w:numPr>
                <w:ilvl w:val="0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Rozpoznanie obszarów działalności firmy wspomaganych komputerowo.</w:t>
            </w:r>
          </w:p>
          <w:p w14:paraId="7BD3C1A4" w14:textId="77777777" w:rsidR="00F70E5D" w:rsidRPr="004C686E" w:rsidRDefault="00F70E5D" w:rsidP="00F70E5D">
            <w:pPr>
              <w:pStyle w:val="Akapitzlist"/>
              <w:numPr>
                <w:ilvl w:val="0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Zapoznanie z systemami i narzędziami informatycznymi wspomagającymi działalność firmy, a zwłaszcza wspierającymi zarządzanie i produkcję. W szczególności należy: </w:t>
            </w:r>
          </w:p>
          <w:p w14:paraId="05B8A120" w14:textId="77777777" w:rsidR="00F70E5D" w:rsidRPr="004C686E" w:rsidRDefault="00F70E5D" w:rsidP="00F70E5D">
            <w:pPr>
              <w:pStyle w:val="Akapitzlist"/>
              <w:numPr>
                <w:ilvl w:val="1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Zapoznać się z dokumentacją techniczną sprzętu i oprogramowania,</w:t>
            </w:r>
          </w:p>
          <w:p w14:paraId="1709F583" w14:textId="77777777" w:rsidR="00F70E5D" w:rsidRPr="004C686E" w:rsidRDefault="00F70E5D" w:rsidP="00F70E5D">
            <w:pPr>
              <w:pStyle w:val="Akapitzlist"/>
              <w:numPr>
                <w:ilvl w:val="1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Rozpoznawać i rozwiązywać problemy związane z eksploatacją sprzętu i oprogramowania,</w:t>
            </w:r>
          </w:p>
          <w:p w14:paraId="741C4E7F" w14:textId="77777777" w:rsidR="00F70E5D" w:rsidRPr="004C686E" w:rsidRDefault="00F70E5D" w:rsidP="00F70E5D">
            <w:pPr>
              <w:pStyle w:val="Akapitzlist"/>
              <w:numPr>
                <w:ilvl w:val="1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Studiować możliwości optymalizacji, rozbudowy i modyfikacji infrastruktury teleinformatycznej, zgodnie z aktualnymi tendencjami rozwojowymi.</w:t>
            </w:r>
          </w:p>
          <w:p w14:paraId="7CFC48E8" w14:textId="77777777" w:rsidR="00F70E5D" w:rsidRPr="004C686E" w:rsidRDefault="00F70E5D" w:rsidP="00F70E5D">
            <w:pPr>
              <w:pStyle w:val="Akapitzlist"/>
              <w:numPr>
                <w:ilvl w:val="0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Ocena istniejącej infrastruktury i wykorzystywanych technologii informatycznych w przedsiębiorstwie pod kątem zgodności ze standardami oraz możliwości rozwoju i współpracy z innymi rozwiązaniami.</w:t>
            </w:r>
          </w:p>
          <w:p w14:paraId="7585E656" w14:textId="77777777" w:rsidR="00F70E5D" w:rsidRPr="004C686E" w:rsidRDefault="00F70E5D" w:rsidP="00F70E5D">
            <w:pPr>
              <w:pStyle w:val="Akapitzlist"/>
              <w:numPr>
                <w:ilvl w:val="0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Ocena aktualnego stanu oraz przyszłych potrzeb systemów informatycznych.</w:t>
            </w:r>
          </w:p>
          <w:p w14:paraId="2CE26D66" w14:textId="77777777" w:rsidR="00F70E5D" w:rsidRPr="004C686E" w:rsidRDefault="00F70E5D" w:rsidP="00F70E5D">
            <w:pPr>
              <w:pStyle w:val="Akapitzlist"/>
              <w:numPr>
                <w:ilvl w:val="0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Współudział w projektowaniu nowych i ulepszaniu istniejących systemów informatycznych, biorąc pod uwagę:</w:t>
            </w:r>
          </w:p>
          <w:p w14:paraId="058BBB26" w14:textId="77777777" w:rsidR="00F70E5D" w:rsidRPr="004C686E" w:rsidRDefault="00F70E5D" w:rsidP="00F70E5D">
            <w:pPr>
              <w:pStyle w:val="Akapitzlist"/>
              <w:numPr>
                <w:ilvl w:val="1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Wymagania i cele stawiane przed systemem informatycznym,</w:t>
            </w:r>
          </w:p>
          <w:p w14:paraId="5C975328" w14:textId="77777777" w:rsidR="00F70E5D" w:rsidRPr="004C686E" w:rsidRDefault="00F70E5D" w:rsidP="00F70E5D">
            <w:pPr>
              <w:pStyle w:val="Akapitzlist"/>
              <w:numPr>
                <w:ilvl w:val="1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Politykę bezpieczeństwa oraz procedury organizacyjne dotyczące wykorzystania infrastruktury informatycznej,</w:t>
            </w:r>
          </w:p>
          <w:p w14:paraId="345E01C5" w14:textId="77777777" w:rsidR="00F70E5D" w:rsidRPr="004C686E" w:rsidRDefault="00F70E5D" w:rsidP="00F70E5D">
            <w:pPr>
              <w:pStyle w:val="Akapitzlist"/>
              <w:numPr>
                <w:ilvl w:val="1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Napotykane ograniczenia techniczne i biznesowe,</w:t>
            </w:r>
          </w:p>
          <w:p w14:paraId="1576AD0C" w14:textId="77777777" w:rsidR="00F70E5D" w:rsidRPr="004C686E" w:rsidRDefault="00F70E5D" w:rsidP="00F70E5D">
            <w:pPr>
              <w:pStyle w:val="Akapitzlist"/>
              <w:numPr>
                <w:ilvl w:val="1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Zagadnienia związane ze zwrotem kosztów inwestycji. </w:t>
            </w:r>
          </w:p>
          <w:p w14:paraId="04D96DF8" w14:textId="77777777" w:rsidR="00F70E5D" w:rsidRPr="004C686E" w:rsidRDefault="00F70E5D" w:rsidP="00F70E5D">
            <w:pPr>
              <w:pStyle w:val="Akapitzlist"/>
              <w:numPr>
                <w:ilvl w:val="0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Realizacja zadań związanych ze specjalnością wybraną przez studenta odbywającego praktyki:</w:t>
            </w:r>
          </w:p>
          <w:p w14:paraId="245C76F2" w14:textId="77777777" w:rsidR="00F70E5D" w:rsidRPr="004C686E" w:rsidRDefault="00F70E5D" w:rsidP="00F70E5D">
            <w:pPr>
              <w:pStyle w:val="Akapitzlist"/>
              <w:numPr>
                <w:ilvl w:val="1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 ramach specjalności „Grafika komputerowa”:</w:t>
            </w:r>
          </w:p>
          <w:p w14:paraId="0A4BF011" w14:textId="77777777" w:rsidR="00F70E5D" w:rsidRPr="004C686E" w:rsidRDefault="00F70E5D" w:rsidP="00F70E5D">
            <w:pPr>
              <w:pStyle w:val="Akapitzlist"/>
              <w:numPr>
                <w:ilvl w:val="2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Pozyskiwanie, przetworzenie i tworzenie obrazów oraz animacji przy użyciu programów graficznych,  Programowanie gier komputerowych, Modelowanie obiektów i scen trójwymiarowych, Stosowanie szeroko pojętej grafiki komputerowej, np. systemy DTP, CAD itp. oraz tworzenie grafiki użytkowej.</w:t>
            </w:r>
          </w:p>
          <w:p w14:paraId="1E4580F6" w14:textId="77777777" w:rsidR="00F70E5D" w:rsidRPr="004C686E" w:rsidRDefault="00F70E5D" w:rsidP="00F70E5D">
            <w:pPr>
              <w:pStyle w:val="Akapitzlist"/>
              <w:numPr>
                <w:ilvl w:val="2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 ramach specjalności „Sieci komputerowe i systemy rozproszone”;</w:t>
            </w:r>
          </w:p>
          <w:p w14:paraId="6B712D77" w14:textId="77777777" w:rsidR="00F70E5D" w:rsidRPr="004C686E" w:rsidRDefault="00F70E5D" w:rsidP="00F70E5D">
            <w:pPr>
              <w:pStyle w:val="Akapitzlist"/>
              <w:numPr>
                <w:ilvl w:val="2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Identyfikacja systemów i modelowanie procesów w środowiskach przetwarzania rozproszonego i równoległego, Projektowanie i wytwarzanie oprogramowania dla środowisk rozproszonych dopasowanych do określonych warunków i wymagań, przy wykorzystaniu różnych komponentów, technik, technologii i narzędzi, Projektowanie sieci komputerowych i zarządzania tymi sieciami.</w:t>
            </w:r>
          </w:p>
          <w:p w14:paraId="6FEA0EBC" w14:textId="77777777" w:rsidR="00F70E5D" w:rsidRPr="004C686E" w:rsidRDefault="00F70E5D" w:rsidP="00F70E5D">
            <w:pPr>
              <w:pStyle w:val="Akapitzlist"/>
              <w:numPr>
                <w:ilvl w:val="1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 ramach specjalności „Inżynieria systemów bezpieczeństwa”;</w:t>
            </w:r>
          </w:p>
          <w:p w14:paraId="014440B4" w14:textId="77777777" w:rsidR="00F70E5D" w:rsidRPr="004C686E" w:rsidRDefault="00F70E5D" w:rsidP="00F70E5D">
            <w:pPr>
              <w:pStyle w:val="Akapitzlist"/>
              <w:numPr>
                <w:ilvl w:val="2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Identyfikacja podstawowych zagrożeń i zabezpieczeń w systemie komputerowym firmy, Konfiguracja zabezpieczeń systemów komputerowych i oprogramowania, Współdziałanie w </w:t>
            </w: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zakresie audytu systemu i definiowanie zaleceń w zakresie zwiększenia bezpieczeństwa systemu komputerowego.</w:t>
            </w:r>
          </w:p>
          <w:p w14:paraId="3272FD5A" w14:textId="77777777" w:rsidR="00F70E5D" w:rsidRPr="004C686E" w:rsidRDefault="00F70E5D" w:rsidP="00F70E5D">
            <w:pPr>
              <w:pStyle w:val="Akapitzlist"/>
              <w:numPr>
                <w:ilvl w:val="0"/>
                <w:numId w:val="283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Prowadzenie dokumentacji przebiegu praktyk.</w:t>
            </w:r>
          </w:p>
          <w:p w14:paraId="006E35E0" w14:textId="77777777" w:rsidR="00F70E5D" w:rsidRPr="004C686E" w:rsidRDefault="00F70E5D" w:rsidP="00F70E5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E5D" w:rsidRPr="004C686E" w14:paraId="39A6A0D7" w14:textId="77777777" w:rsidTr="00F70E5D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C174B2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Literatura podstawowa:</w:t>
            </w:r>
          </w:p>
        </w:tc>
      </w:tr>
      <w:tr w:rsidR="00F70E5D" w:rsidRPr="004C686E" w14:paraId="4F554D43" w14:textId="77777777" w:rsidTr="00F70E5D">
        <w:trPr>
          <w:trHeight w:val="413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51938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Według zalecenia w miejscu odbywania praktyki.</w:t>
            </w:r>
          </w:p>
        </w:tc>
      </w:tr>
      <w:tr w:rsidR="00F70E5D" w:rsidRPr="004C686E" w14:paraId="1192E26B" w14:textId="77777777" w:rsidTr="00F70E5D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81EDF7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Literatura dodatkowa:</w:t>
            </w:r>
          </w:p>
        </w:tc>
      </w:tr>
      <w:tr w:rsidR="00F70E5D" w:rsidRPr="004C686E" w14:paraId="1332AAEC" w14:textId="77777777" w:rsidTr="00F70E5D">
        <w:trPr>
          <w:trHeight w:val="369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4D38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Regulamin praktyk.</w:t>
            </w:r>
          </w:p>
        </w:tc>
      </w:tr>
      <w:tr w:rsidR="00F70E5D" w:rsidRPr="004C686E" w14:paraId="6EC20BA1" w14:textId="77777777" w:rsidTr="00F70E5D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D3D5E9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Planowane formy/działania/metody dydaktyczne:</w:t>
            </w:r>
          </w:p>
        </w:tc>
      </w:tr>
      <w:tr w:rsidR="00F70E5D" w:rsidRPr="004C686E" w14:paraId="688FD307" w14:textId="77777777" w:rsidTr="00F70E5D">
        <w:trPr>
          <w:trHeight w:val="67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452457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 xml:space="preserve">Cykl spotkań informacyjnych odnośnie celów i zakresu praktyki, wymaganych dokumentów i terminów oraz indywidualne konsultacje.   </w:t>
            </w:r>
          </w:p>
        </w:tc>
      </w:tr>
      <w:tr w:rsidR="00F70E5D" w:rsidRPr="004C686E" w14:paraId="36EDF885" w14:textId="77777777" w:rsidTr="00F70E5D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9FA0F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Sposoby weryfikacji efektów kształcenia osiąganych przez studenta:</w:t>
            </w:r>
          </w:p>
        </w:tc>
      </w:tr>
      <w:tr w:rsidR="00F70E5D" w:rsidRPr="004C686E" w14:paraId="2C56334F" w14:textId="77777777" w:rsidTr="00F70E5D">
        <w:trPr>
          <w:trHeight w:val="473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3DE5B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Wyrywkowa hospitacja w miejscu praktyki, rozmowa ze studentem, ocena przedstawionej dokumentacji.</w:t>
            </w:r>
          </w:p>
        </w:tc>
      </w:tr>
      <w:tr w:rsidR="00F70E5D" w:rsidRPr="004C686E" w14:paraId="1B105784" w14:textId="77777777" w:rsidTr="00F70E5D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FB26E9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i warunki zaliczenia:</w:t>
            </w:r>
          </w:p>
        </w:tc>
      </w:tr>
      <w:tr w:rsidR="00F70E5D" w:rsidRPr="004C686E" w14:paraId="72B6A3FC" w14:textId="77777777" w:rsidTr="00F70E5D">
        <w:trPr>
          <w:trHeight w:val="2662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3680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color w:val="000000"/>
                <w:sz w:val="20"/>
                <w:szCs w:val="20"/>
              </w:rPr>
              <w:t>Podstawą zaliczenia modułu jest zaliczenie wszystkich poprzednich etapów praktyki oraz ocena wystawiona studentowi w instytucji przyjmującej na praktykę i weryfikowana przez opiekuna praktyk na podstawie rozmowy lub arkusza hospitacyjnego. Ocena ta obejmuje efekty wykonania przydzielonych zadań, jak również sposób organizacji pracy i podejmowane działania (0-50pkt). Ponadto oceniana jest dokumentacja praktyk zarówno pod kątem merytorycznym jak i formalnym (m.in. kompletność dokumentacji, dotrzymywanie terminów; 0-50pkt).</w:t>
            </w:r>
          </w:p>
          <w:p w14:paraId="0609AB4A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2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7"/>
              <w:gridCol w:w="1158"/>
              <w:gridCol w:w="1556"/>
              <w:gridCol w:w="1139"/>
            </w:tblGrid>
            <w:tr w:rsidR="00F70E5D" w:rsidRPr="004C686E" w14:paraId="5AF7D71D" w14:textId="77777777" w:rsidTr="00F70E5D">
              <w:trPr>
                <w:jc w:val="center"/>
              </w:trPr>
              <w:tc>
                <w:tcPr>
                  <w:tcW w:w="1378" w:type="dxa"/>
                  <w:shd w:val="clear" w:color="auto" w:fill="auto"/>
                  <w:hideMark/>
                </w:tcPr>
                <w:p w14:paraId="3BFCE0BE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Zakres</w:t>
                  </w:r>
                </w:p>
              </w:tc>
              <w:tc>
                <w:tcPr>
                  <w:tcW w:w="1143" w:type="dxa"/>
                  <w:shd w:val="clear" w:color="auto" w:fill="auto"/>
                  <w:hideMark/>
                </w:tcPr>
                <w:p w14:paraId="6F46AEF7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535" w:type="dxa"/>
                  <w:shd w:val="clear" w:color="auto" w:fill="auto"/>
                  <w:hideMark/>
                </w:tcPr>
                <w:p w14:paraId="05B320B0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Zakres</w:t>
                  </w:r>
                </w:p>
              </w:tc>
              <w:tc>
                <w:tcPr>
                  <w:tcW w:w="1124" w:type="dxa"/>
                  <w:shd w:val="clear" w:color="auto" w:fill="auto"/>
                  <w:hideMark/>
                </w:tcPr>
                <w:p w14:paraId="43F9A33B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Ocena</w:t>
                  </w:r>
                </w:p>
              </w:tc>
            </w:tr>
            <w:tr w:rsidR="00F70E5D" w:rsidRPr="004C686E" w14:paraId="058B8C3D" w14:textId="77777777" w:rsidTr="00F70E5D">
              <w:trPr>
                <w:jc w:val="center"/>
              </w:trPr>
              <w:tc>
                <w:tcPr>
                  <w:tcW w:w="1378" w:type="dxa"/>
                  <w:shd w:val="clear" w:color="auto" w:fill="auto"/>
                  <w:hideMark/>
                </w:tcPr>
                <w:p w14:paraId="710454B7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0-50 pkt.</w:t>
                  </w:r>
                </w:p>
              </w:tc>
              <w:tc>
                <w:tcPr>
                  <w:tcW w:w="1143" w:type="dxa"/>
                  <w:shd w:val="clear" w:color="auto" w:fill="auto"/>
                  <w:hideMark/>
                </w:tcPr>
                <w:p w14:paraId="4E32E0DF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ndst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(F)</w:t>
                  </w:r>
                </w:p>
              </w:tc>
              <w:tc>
                <w:tcPr>
                  <w:tcW w:w="1535" w:type="dxa"/>
                  <w:shd w:val="clear" w:color="auto" w:fill="auto"/>
                  <w:hideMark/>
                </w:tcPr>
                <w:p w14:paraId="10E9B689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71-80 pkt.</w:t>
                  </w:r>
                </w:p>
              </w:tc>
              <w:tc>
                <w:tcPr>
                  <w:tcW w:w="1124" w:type="dxa"/>
                  <w:shd w:val="clear" w:color="auto" w:fill="auto"/>
                  <w:hideMark/>
                </w:tcPr>
                <w:p w14:paraId="710C7258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(C)</w:t>
                  </w:r>
                </w:p>
              </w:tc>
            </w:tr>
            <w:tr w:rsidR="00F70E5D" w:rsidRPr="004C686E" w14:paraId="670E3A82" w14:textId="77777777" w:rsidTr="00F70E5D">
              <w:trPr>
                <w:jc w:val="center"/>
              </w:trPr>
              <w:tc>
                <w:tcPr>
                  <w:tcW w:w="1378" w:type="dxa"/>
                  <w:shd w:val="clear" w:color="auto" w:fill="auto"/>
                  <w:hideMark/>
                </w:tcPr>
                <w:p w14:paraId="558FB3C9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51-60 pkt.</w:t>
                  </w:r>
                </w:p>
              </w:tc>
              <w:tc>
                <w:tcPr>
                  <w:tcW w:w="1143" w:type="dxa"/>
                  <w:shd w:val="clear" w:color="auto" w:fill="auto"/>
                  <w:hideMark/>
                </w:tcPr>
                <w:p w14:paraId="04F105A2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dst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(E)</w:t>
                  </w:r>
                </w:p>
              </w:tc>
              <w:tc>
                <w:tcPr>
                  <w:tcW w:w="1535" w:type="dxa"/>
                  <w:shd w:val="clear" w:color="auto" w:fill="auto"/>
                  <w:hideMark/>
                </w:tcPr>
                <w:p w14:paraId="2D71C2A3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81-90 pkt.</w:t>
                  </w:r>
                </w:p>
              </w:tc>
              <w:tc>
                <w:tcPr>
                  <w:tcW w:w="1124" w:type="dxa"/>
                  <w:shd w:val="clear" w:color="auto" w:fill="auto"/>
                  <w:hideMark/>
                </w:tcPr>
                <w:p w14:paraId="0044B632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db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 (B)</w:t>
                  </w:r>
                </w:p>
              </w:tc>
            </w:tr>
            <w:tr w:rsidR="00F70E5D" w:rsidRPr="004C686E" w14:paraId="462C52E4" w14:textId="77777777" w:rsidTr="00F70E5D">
              <w:trPr>
                <w:jc w:val="center"/>
              </w:trPr>
              <w:tc>
                <w:tcPr>
                  <w:tcW w:w="1378" w:type="dxa"/>
                  <w:shd w:val="clear" w:color="auto" w:fill="auto"/>
                  <w:hideMark/>
                </w:tcPr>
                <w:p w14:paraId="27E77CB9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61-70 pkt.</w:t>
                  </w:r>
                </w:p>
              </w:tc>
              <w:tc>
                <w:tcPr>
                  <w:tcW w:w="1143" w:type="dxa"/>
                  <w:shd w:val="clear" w:color="auto" w:fill="auto"/>
                  <w:hideMark/>
                </w:tcPr>
                <w:p w14:paraId="76A891DB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dst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+ (D)</w:t>
                  </w:r>
                </w:p>
              </w:tc>
              <w:tc>
                <w:tcPr>
                  <w:tcW w:w="1535" w:type="dxa"/>
                  <w:shd w:val="clear" w:color="auto" w:fill="auto"/>
                  <w:hideMark/>
                </w:tcPr>
                <w:p w14:paraId="3BF077CB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91-100 pkt.</w:t>
                  </w:r>
                </w:p>
              </w:tc>
              <w:tc>
                <w:tcPr>
                  <w:tcW w:w="1124" w:type="dxa"/>
                  <w:shd w:val="clear" w:color="auto" w:fill="auto"/>
                  <w:hideMark/>
                </w:tcPr>
                <w:p w14:paraId="13307CB1" w14:textId="77777777" w:rsidR="00F70E5D" w:rsidRPr="004C686E" w:rsidRDefault="00F70E5D" w:rsidP="00F70E5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Bdb</w:t>
                  </w:r>
                  <w:proofErr w:type="spellEnd"/>
                  <w:r w:rsidRPr="004C686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(A)</w:t>
                  </w:r>
                </w:p>
              </w:tc>
            </w:tr>
          </w:tbl>
          <w:p w14:paraId="2D74BE56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70E5D" w:rsidRPr="004C686E" w14:paraId="06DF90D1" w14:textId="77777777" w:rsidTr="00F70E5D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BDE3F8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Bilans punktów ECTS (stacjonarne i niestacjonarne):</w:t>
            </w:r>
          </w:p>
        </w:tc>
      </w:tr>
      <w:tr w:rsidR="00F70E5D" w:rsidRPr="004C686E" w14:paraId="5A9DD579" w14:textId="77777777" w:rsidTr="00F70E5D">
        <w:trPr>
          <w:trHeight w:val="454"/>
        </w:trPr>
        <w:tc>
          <w:tcPr>
            <w:tcW w:w="518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34EBC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Aktywność</w:t>
            </w:r>
          </w:p>
        </w:tc>
        <w:tc>
          <w:tcPr>
            <w:tcW w:w="53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B04D99" w14:textId="77777777" w:rsidR="00F70E5D" w:rsidRPr="004C686E" w:rsidRDefault="00F70E5D" w:rsidP="00F7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Obciążenie studenta</w:t>
            </w:r>
          </w:p>
        </w:tc>
      </w:tr>
      <w:tr w:rsidR="00F70E5D" w:rsidRPr="004C686E" w14:paraId="215E66D7" w14:textId="77777777" w:rsidTr="00F70E5D">
        <w:trPr>
          <w:trHeight w:val="330"/>
        </w:trPr>
        <w:tc>
          <w:tcPr>
            <w:tcW w:w="518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37C90" w14:textId="77777777" w:rsidR="00F70E5D" w:rsidRPr="004C686E" w:rsidRDefault="00F70E5D" w:rsidP="00F70E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86E">
              <w:rPr>
                <w:rFonts w:ascii="Arial" w:hAnsi="Arial" w:cs="Arial"/>
                <w:sz w:val="20"/>
                <w:szCs w:val="20"/>
              </w:rPr>
              <w:t>Udział w zorganizowanej formie pracy na terenie zakładu pracy – miejscu odbywania praktyki</w:t>
            </w:r>
          </w:p>
        </w:tc>
        <w:tc>
          <w:tcPr>
            <w:tcW w:w="53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E98F3" w14:textId="77777777" w:rsidR="00F70E5D" w:rsidRPr="004C686E" w:rsidRDefault="00F70E5D" w:rsidP="00F70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 xml:space="preserve">160 </w:t>
            </w:r>
            <w:proofErr w:type="spellStart"/>
            <w:r w:rsidRPr="004C686E">
              <w:rPr>
                <w:rFonts w:ascii="Arial" w:hAnsi="Arial" w:cs="Arial"/>
                <w:b/>
                <w:sz w:val="20"/>
                <w:szCs w:val="20"/>
              </w:rPr>
              <w:t>godz</w:t>
            </w:r>
            <w:proofErr w:type="spellEnd"/>
          </w:p>
        </w:tc>
      </w:tr>
      <w:tr w:rsidR="00F70E5D" w:rsidRPr="004C686E" w14:paraId="5A0E1E99" w14:textId="77777777" w:rsidTr="00F70E5D">
        <w:trPr>
          <w:trHeight w:val="330"/>
        </w:trPr>
        <w:tc>
          <w:tcPr>
            <w:tcW w:w="518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C014D" w14:textId="77777777" w:rsidR="00F70E5D" w:rsidRPr="004C686E" w:rsidRDefault="00F70E5D" w:rsidP="00F70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Sumaryczne obciążenie pracą studenta</w:t>
            </w:r>
          </w:p>
        </w:tc>
        <w:tc>
          <w:tcPr>
            <w:tcW w:w="5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AAD7B" w14:textId="77777777" w:rsidR="00F70E5D" w:rsidRPr="004C686E" w:rsidRDefault="00F70E5D" w:rsidP="00F70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 xml:space="preserve">160 </w:t>
            </w:r>
            <w:proofErr w:type="spellStart"/>
            <w:r w:rsidRPr="004C686E">
              <w:rPr>
                <w:rFonts w:ascii="Arial" w:hAnsi="Arial" w:cs="Arial"/>
                <w:b/>
                <w:sz w:val="20"/>
                <w:szCs w:val="20"/>
              </w:rPr>
              <w:t>godz</w:t>
            </w:r>
            <w:proofErr w:type="spellEnd"/>
          </w:p>
        </w:tc>
      </w:tr>
      <w:tr w:rsidR="00F70E5D" w:rsidRPr="004C686E" w14:paraId="0B765B50" w14:textId="77777777" w:rsidTr="00F70E5D">
        <w:trPr>
          <w:trHeight w:val="330"/>
        </w:trPr>
        <w:tc>
          <w:tcPr>
            <w:tcW w:w="518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8C865" w14:textId="77777777" w:rsidR="00F70E5D" w:rsidRPr="004C686E" w:rsidRDefault="00F70E5D" w:rsidP="00F70E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Punkty ECTS za moduł</w:t>
            </w:r>
          </w:p>
        </w:tc>
        <w:tc>
          <w:tcPr>
            <w:tcW w:w="53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CAB59" w14:textId="77777777" w:rsidR="00F70E5D" w:rsidRPr="004C686E" w:rsidRDefault="00F70E5D" w:rsidP="00F70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86E">
              <w:rPr>
                <w:rFonts w:ascii="Arial" w:hAnsi="Arial" w:cs="Arial"/>
                <w:b/>
                <w:sz w:val="20"/>
                <w:szCs w:val="20"/>
              </w:rPr>
              <w:t>5 ECTS</w:t>
            </w:r>
          </w:p>
        </w:tc>
      </w:tr>
    </w:tbl>
    <w:p w14:paraId="5699C7B4" w14:textId="77777777" w:rsidR="00381C26" w:rsidRDefault="00381C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686E">
        <w:rPr>
          <w:rFonts w:ascii="Arial" w:hAnsi="Arial" w:cs="Arial"/>
          <w:sz w:val="20"/>
          <w:szCs w:val="20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A64E1" w:rsidRPr="00C9059E" w14:paraId="655CC3CB" w14:textId="77777777" w:rsidTr="00460F9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86C5BC" w14:textId="77777777" w:rsidR="009A64E1" w:rsidRPr="00C9059E" w:rsidRDefault="009A64E1" w:rsidP="00460F9E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9A64E1" w:rsidRPr="005C7D8B" w14:paraId="78D9AA05" w14:textId="77777777" w:rsidTr="00460F9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D01E62" w14:textId="77777777" w:rsidR="009A64E1" w:rsidRPr="005C7D8B" w:rsidRDefault="009A64E1" w:rsidP="00460F9E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2A750F" w14:textId="77777777" w:rsidR="009A64E1" w:rsidRPr="005D74F4" w:rsidRDefault="009A64E1" w:rsidP="00460F9E">
            <w:pPr>
              <w:pStyle w:val="Nagwek1"/>
            </w:pPr>
            <w:r w:rsidRPr="00C80D01">
              <w:t>Zaawansowane systemy grafiki komputerowej</w:t>
            </w:r>
          </w:p>
        </w:tc>
      </w:tr>
      <w:tr w:rsidR="009A64E1" w:rsidRPr="000E45E0" w14:paraId="78D82362" w14:textId="77777777" w:rsidTr="00460F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5C7F78" w14:textId="77777777" w:rsidR="009A64E1" w:rsidRPr="000E45E0" w:rsidRDefault="009A64E1" w:rsidP="00460F9E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30FF5" w14:textId="77777777" w:rsidR="009A64E1" w:rsidRPr="005057F8" w:rsidRDefault="009A64E1" w:rsidP="00460F9E">
            <w:pPr>
              <w:rPr>
                <w:lang w:val="en-US"/>
              </w:rPr>
            </w:pPr>
            <w:r w:rsidRPr="00F005EB">
              <w:rPr>
                <w:lang w:val="en-US"/>
              </w:rPr>
              <w:t>Advanced Computer Graphics Systems</w:t>
            </w:r>
          </w:p>
        </w:tc>
      </w:tr>
      <w:tr w:rsidR="009A64E1" w:rsidRPr="000E45E0" w14:paraId="2CF0D40E" w14:textId="77777777" w:rsidTr="00460F9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D270B2" w14:textId="77777777" w:rsidR="009A64E1" w:rsidRPr="000E45E0" w:rsidRDefault="009A64E1" w:rsidP="00460F9E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2D84" w14:textId="77777777" w:rsidR="009A64E1" w:rsidRPr="000E45E0" w:rsidRDefault="009A64E1" w:rsidP="00460F9E">
            <w:r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9A64E1" w:rsidRPr="000E45E0" w14:paraId="0B03C0BD" w14:textId="77777777" w:rsidTr="00460F9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03F248" w14:textId="77777777" w:rsidR="009A64E1" w:rsidRPr="000E45E0" w:rsidRDefault="009A64E1" w:rsidP="00460F9E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727BC9" w14:textId="77777777" w:rsidR="009A64E1" w:rsidRPr="000E45E0" w:rsidRDefault="009A64E1" w:rsidP="00460F9E">
            <w:r>
              <w:rPr>
                <w:rFonts w:cs="Arial"/>
                <w:color w:val="000000"/>
                <w:sz w:val="24"/>
                <w:szCs w:val="24"/>
              </w:rPr>
              <w:t>Informatyka</w:t>
            </w:r>
          </w:p>
        </w:tc>
      </w:tr>
      <w:tr w:rsidR="009A64E1" w:rsidRPr="000E45E0" w14:paraId="59AF6637" w14:textId="77777777" w:rsidTr="00460F9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05C9A9" w14:textId="77777777" w:rsidR="009A64E1" w:rsidRPr="000E45E0" w:rsidRDefault="009A64E1" w:rsidP="00460F9E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16184F" w14:textId="77777777" w:rsidR="009A64E1" w:rsidRPr="000E45E0" w:rsidRDefault="009A64E1" w:rsidP="00460F9E">
            <w:pPr>
              <w:rPr>
                <w:b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Instytut Informatyki</w:t>
            </w:r>
          </w:p>
        </w:tc>
      </w:tr>
      <w:tr w:rsidR="009A64E1" w:rsidRPr="000E45E0" w14:paraId="5BC66002" w14:textId="77777777" w:rsidTr="00460F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F12BD1" w14:textId="77777777" w:rsidR="009A64E1" w:rsidRPr="000E45E0" w:rsidRDefault="009A64E1" w:rsidP="00460F9E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2AB09E" w14:textId="77777777" w:rsidR="009A64E1" w:rsidRPr="000E45E0" w:rsidRDefault="009A64E1" w:rsidP="00460F9E">
            <w:r>
              <w:rPr>
                <w:rFonts w:cs="Arial"/>
                <w:color w:val="000000"/>
                <w:sz w:val="24"/>
                <w:szCs w:val="24"/>
              </w:rPr>
              <w:t>fakultatywny</w:t>
            </w:r>
          </w:p>
        </w:tc>
      </w:tr>
      <w:tr w:rsidR="009A64E1" w:rsidRPr="000E45E0" w14:paraId="531318EF" w14:textId="77777777" w:rsidTr="00460F9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5E18EC" w14:textId="77777777" w:rsidR="009A64E1" w:rsidRPr="000E45E0" w:rsidRDefault="009A64E1" w:rsidP="00460F9E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EEFAAB" w14:textId="77777777" w:rsidR="009A64E1" w:rsidRPr="000E45E0" w:rsidRDefault="009A64E1" w:rsidP="00460F9E">
            <w:r>
              <w:rPr>
                <w:rFonts w:cs="Arial"/>
                <w:color w:val="000000"/>
                <w:sz w:val="24"/>
                <w:szCs w:val="24"/>
              </w:rPr>
              <w:t>pierwszego stopnia</w:t>
            </w:r>
          </w:p>
        </w:tc>
      </w:tr>
      <w:tr w:rsidR="009A64E1" w:rsidRPr="000E45E0" w14:paraId="66A68D52" w14:textId="77777777" w:rsidTr="00460F9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B0661D" w14:textId="77777777" w:rsidR="009A64E1" w:rsidRPr="000E45E0" w:rsidRDefault="009A64E1" w:rsidP="00460F9E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4A1F7A" w14:textId="77777777" w:rsidR="009A64E1" w:rsidRPr="000E45E0" w:rsidRDefault="009A64E1" w:rsidP="00460F9E">
            <w:r>
              <w:rPr>
                <w:rFonts w:cs="Arial"/>
                <w:color w:val="000000"/>
                <w:sz w:val="24"/>
                <w:szCs w:val="24"/>
              </w:rPr>
              <w:t>czwarty</w:t>
            </w:r>
          </w:p>
        </w:tc>
      </w:tr>
      <w:tr w:rsidR="009A64E1" w:rsidRPr="000E45E0" w14:paraId="794E93F9" w14:textId="77777777" w:rsidTr="00460F9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886253" w14:textId="77777777" w:rsidR="009A64E1" w:rsidRPr="000E45E0" w:rsidRDefault="009A64E1" w:rsidP="00460F9E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30D454" w14:textId="77777777" w:rsidR="009A64E1" w:rsidRPr="000E45E0" w:rsidRDefault="009A64E1" w:rsidP="00460F9E">
            <w:r>
              <w:rPr>
                <w:rFonts w:cs="Arial"/>
                <w:color w:val="000000"/>
                <w:sz w:val="24"/>
                <w:szCs w:val="24"/>
              </w:rPr>
              <w:t>siódmy</w:t>
            </w:r>
          </w:p>
        </w:tc>
      </w:tr>
      <w:tr w:rsidR="009A64E1" w:rsidRPr="000E45E0" w14:paraId="08B318B6" w14:textId="77777777" w:rsidTr="00460F9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8FA23B" w14:textId="77777777" w:rsidR="009A64E1" w:rsidRPr="000E45E0" w:rsidRDefault="009A64E1" w:rsidP="00460F9E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F8520" w14:textId="77777777" w:rsidR="009A64E1" w:rsidRPr="000E45E0" w:rsidRDefault="009A64E1" w:rsidP="00460F9E">
            <w:r>
              <w:t>5</w:t>
            </w:r>
          </w:p>
        </w:tc>
      </w:tr>
      <w:tr w:rsidR="009A64E1" w:rsidRPr="000E45E0" w14:paraId="6D893096" w14:textId="77777777" w:rsidTr="00460F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C7A9CD" w14:textId="77777777" w:rsidR="009A64E1" w:rsidRPr="000E45E0" w:rsidRDefault="009A64E1" w:rsidP="00460F9E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C9F357" w14:textId="77777777" w:rsidR="009A64E1" w:rsidRPr="00310729" w:rsidRDefault="009A64E1" w:rsidP="00460F9E">
            <w:r w:rsidRPr="00310729">
              <w:rPr>
                <w:rFonts w:cs="Arial"/>
                <w:color w:val="000000"/>
              </w:rPr>
              <w:t>dr Andrzej Salamończyk</w:t>
            </w:r>
          </w:p>
        </w:tc>
      </w:tr>
      <w:tr w:rsidR="009A64E1" w:rsidRPr="000E45E0" w14:paraId="056BD075" w14:textId="77777777" w:rsidTr="00460F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19DE7B" w14:textId="77777777" w:rsidR="009A64E1" w:rsidRPr="000E45E0" w:rsidRDefault="009A64E1" w:rsidP="00460F9E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78F56A" w14:textId="77777777" w:rsidR="009A64E1" w:rsidRPr="00310729" w:rsidRDefault="009A64E1" w:rsidP="00460F9E">
            <w:r w:rsidRPr="00310729">
              <w:rPr>
                <w:rFonts w:cs="Arial"/>
                <w:color w:val="000000"/>
              </w:rPr>
              <w:t>dr Andrzej Salamończyk</w:t>
            </w:r>
          </w:p>
        </w:tc>
      </w:tr>
      <w:tr w:rsidR="009A64E1" w:rsidRPr="000E45E0" w14:paraId="22945A0C" w14:textId="77777777" w:rsidTr="00460F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28D007" w14:textId="77777777" w:rsidR="009A64E1" w:rsidRPr="000E45E0" w:rsidRDefault="009A64E1" w:rsidP="00460F9E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C166DE" w14:textId="77777777" w:rsidR="009A64E1" w:rsidRPr="000E45E0" w:rsidRDefault="009A64E1" w:rsidP="00460F9E">
            <w:r>
              <w:t>Celem przedmiotu jest zapoznanie studentów z różnymi systemami grafiki komputerowej</w:t>
            </w:r>
          </w:p>
        </w:tc>
      </w:tr>
      <w:tr w:rsidR="009A64E1" w:rsidRPr="000E45E0" w14:paraId="409EBC4D" w14:textId="77777777" w:rsidTr="00460F9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4F3A87" w14:textId="77777777" w:rsidR="009A64E1" w:rsidRPr="000E45E0" w:rsidRDefault="009A64E1" w:rsidP="00460F9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852169" w14:textId="77777777" w:rsidR="009A64E1" w:rsidRPr="000E45E0" w:rsidRDefault="009A64E1" w:rsidP="00460F9E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5FA738" w14:textId="77777777" w:rsidR="009A64E1" w:rsidRPr="000E45E0" w:rsidRDefault="009A64E1" w:rsidP="00460F9E">
            <w:pPr>
              <w:pStyle w:val="Tytukomrki"/>
            </w:pPr>
            <w:r w:rsidRPr="000E45E0">
              <w:t>Symbol efektu kierunkowego</w:t>
            </w:r>
          </w:p>
        </w:tc>
      </w:tr>
      <w:tr w:rsidR="009A64E1" w:rsidRPr="000E45E0" w14:paraId="74EAA90A" w14:textId="77777777" w:rsidTr="00460F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AAAF37" w14:textId="77777777" w:rsidR="009A64E1" w:rsidRPr="00EB4CAA" w:rsidRDefault="009A64E1" w:rsidP="00460F9E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109145" w14:textId="77777777" w:rsidR="009A64E1" w:rsidRPr="000E45E0" w:rsidRDefault="009A64E1" w:rsidP="00460F9E">
            <w:r w:rsidRPr="00294DFE">
              <w:t>Zna zasady działania urządzeń do wizualizacji</w:t>
            </w:r>
            <w:r>
              <w:t xml:space="preserve"> oraz główne cechy wybranych formatów plików</w:t>
            </w:r>
            <w:r w:rsidRPr="00294DFE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A1D80F" w14:textId="77777777" w:rsidR="009A64E1" w:rsidRPr="00EB4CAA" w:rsidRDefault="009A64E1" w:rsidP="00460F9E">
            <w:pPr>
              <w:rPr>
                <w:b/>
                <w:bCs/>
              </w:rPr>
            </w:pPr>
            <w:r w:rsidRPr="007E6496">
              <w:rPr>
                <w:b/>
                <w:bCs/>
              </w:rPr>
              <w:t>K_W11, K_W14</w:t>
            </w:r>
          </w:p>
        </w:tc>
      </w:tr>
      <w:tr w:rsidR="009A64E1" w:rsidRPr="000E45E0" w14:paraId="55FACBF9" w14:textId="77777777" w:rsidTr="00460F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63CC8E" w14:textId="77777777" w:rsidR="009A64E1" w:rsidRPr="00EB4CAA" w:rsidRDefault="009A64E1" w:rsidP="00460F9E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AB6164" w14:textId="77777777" w:rsidR="009A64E1" w:rsidRPr="000E45E0" w:rsidRDefault="009A64E1" w:rsidP="00460F9E">
            <w:r w:rsidRPr="007E6496">
              <w:t>Zna główne zastosowania i cechy systemów DTP, CAD/CAM, grafiki czasu rzeczywistego.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C41232" w14:textId="77777777" w:rsidR="009A64E1" w:rsidRPr="00EB4CAA" w:rsidRDefault="009A64E1" w:rsidP="00460F9E">
            <w:pPr>
              <w:rPr>
                <w:b/>
                <w:bCs/>
              </w:rPr>
            </w:pPr>
            <w:r w:rsidRPr="007E6496">
              <w:rPr>
                <w:b/>
                <w:bCs/>
              </w:rPr>
              <w:t>K_W11</w:t>
            </w:r>
          </w:p>
        </w:tc>
      </w:tr>
      <w:tr w:rsidR="009A64E1" w:rsidRPr="000E45E0" w14:paraId="7EFDE207" w14:textId="77777777" w:rsidTr="00460F9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6FF80F" w14:textId="77777777" w:rsidR="009A64E1" w:rsidRPr="00EB4CAA" w:rsidRDefault="009A64E1" w:rsidP="00460F9E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8C20CF" w14:textId="77777777" w:rsidR="009A64E1" w:rsidRPr="000E45E0" w:rsidRDefault="009A64E1" w:rsidP="00460F9E">
            <w:pPr>
              <w:ind w:left="1416" w:hanging="1246"/>
            </w:pPr>
            <w:r w:rsidRPr="007E6496">
              <w:t>Zna główne zastosowania i cechy grafiki rastrowej i wektorowej.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D35202" w14:textId="77777777" w:rsidR="009A64E1" w:rsidRPr="00EB4CAA" w:rsidRDefault="009A64E1" w:rsidP="00460F9E">
            <w:pPr>
              <w:rPr>
                <w:b/>
                <w:bCs/>
              </w:rPr>
            </w:pPr>
            <w:r w:rsidRPr="007E6496">
              <w:rPr>
                <w:b/>
                <w:bCs/>
              </w:rPr>
              <w:t>K_W11</w:t>
            </w:r>
          </w:p>
        </w:tc>
      </w:tr>
      <w:tr w:rsidR="009A64E1" w:rsidRPr="000E45E0" w14:paraId="662FB65C" w14:textId="77777777" w:rsidTr="00460F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D5156F" w14:textId="77777777" w:rsidR="009A64E1" w:rsidRPr="000E45E0" w:rsidRDefault="009A64E1" w:rsidP="00460F9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A43CEF" w14:textId="77777777" w:rsidR="009A64E1" w:rsidRPr="000E45E0" w:rsidRDefault="009A64E1" w:rsidP="00460F9E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C26F2C" w14:textId="77777777" w:rsidR="009A64E1" w:rsidRPr="000E45E0" w:rsidRDefault="009A64E1" w:rsidP="00460F9E">
            <w:pPr>
              <w:pStyle w:val="Tytukomrki"/>
            </w:pPr>
            <w:r w:rsidRPr="000E45E0">
              <w:t>Symbol efektu kierunkowego</w:t>
            </w:r>
          </w:p>
        </w:tc>
      </w:tr>
      <w:tr w:rsidR="009A64E1" w:rsidRPr="000E45E0" w14:paraId="122285BF" w14:textId="77777777" w:rsidTr="00460F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73DD49" w14:textId="77777777" w:rsidR="009A64E1" w:rsidRPr="00EB4CAA" w:rsidRDefault="009A64E1" w:rsidP="00460F9E">
            <w:pPr>
              <w:rPr>
                <w:b/>
                <w:bCs/>
              </w:rPr>
            </w:pPr>
            <w:r w:rsidRPr="00FD26F8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FD08A5" w14:textId="77777777" w:rsidR="009A64E1" w:rsidRPr="000E45E0" w:rsidRDefault="009A64E1" w:rsidP="00460F9E">
            <w:r w:rsidRPr="00681086">
              <w:t>Potrafi korzystać z narzędzi do tworzenia i przetwarzania grafiki rastrowej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417496" w14:textId="77777777" w:rsidR="009A64E1" w:rsidRPr="00EB4CAA" w:rsidRDefault="009A64E1" w:rsidP="00460F9E">
            <w:pPr>
              <w:rPr>
                <w:b/>
                <w:bCs/>
              </w:rPr>
            </w:pPr>
            <w:r w:rsidRPr="00A23E00">
              <w:rPr>
                <w:b/>
                <w:bCs/>
              </w:rPr>
              <w:t>K_U01, K_U05 K_U15</w:t>
            </w:r>
          </w:p>
        </w:tc>
      </w:tr>
      <w:tr w:rsidR="009A64E1" w:rsidRPr="000E45E0" w14:paraId="1C795625" w14:textId="77777777" w:rsidTr="00460F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71AF67" w14:textId="77777777" w:rsidR="009A64E1" w:rsidRPr="00EB4CAA" w:rsidRDefault="009A64E1" w:rsidP="00460F9E">
            <w:pPr>
              <w:rPr>
                <w:b/>
                <w:bCs/>
              </w:rPr>
            </w:pPr>
            <w:r w:rsidRPr="00FD26F8">
              <w:rPr>
                <w:b/>
                <w:bCs/>
              </w:rPr>
              <w:t>U_0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62D30B" w14:textId="77777777" w:rsidR="009A64E1" w:rsidRPr="000E45E0" w:rsidRDefault="009A64E1" w:rsidP="00460F9E">
            <w:r w:rsidRPr="00672430">
              <w:t>Potrafi korzystać z narzędzi do tworzenia i przetwarzania grafiki wektorowej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47118F" w14:textId="77777777" w:rsidR="009A64E1" w:rsidRPr="00EB4CAA" w:rsidRDefault="009A64E1" w:rsidP="00460F9E">
            <w:pPr>
              <w:rPr>
                <w:b/>
                <w:bCs/>
              </w:rPr>
            </w:pPr>
            <w:r w:rsidRPr="00D724C9">
              <w:rPr>
                <w:b/>
                <w:bCs/>
              </w:rPr>
              <w:t>K_U01, K_U05, K_U15</w:t>
            </w:r>
          </w:p>
        </w:tc>
      </w:tr>
      <w:tr w:rsidR="009A64E1" w:rsidRPr="000E45E0" w14:paraId="14C1D7B2" w14:textId="77777777" w:rsidTr="00460F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EA8FF2" w14:textId="77777777" w:rsidR="009A64E1" w:rsidRPr="00FD26F8" w:rsidRDefault="009A64E1" w:rsidP="00460F9E">
            <w:pPr>
              <w:rPr>
                <w:b/>
                <w:bCs/>
              </w:rPr>
            </w:pPr>
            <w:r w:rsidRPr="00FD26F8">
              <w:rPr>
                <w:b/>
                <w:bCs/>
              </w:rPr>
              <w:t>U_0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A13432" w14:textId="77777777" w:rsidR="009A64E1" w:rsidRPr="000E45E0" w:rsidRDefault="009A64E1" w:rsidP="00460F9E">
            <w:r w:rsidRPr="009C0B02">
              <w:t>Potrafi korzystać z narzędzi do tworzenia i przetwarzania grafiki CAD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5C309D" w14:textId="77777777" w:rsidR="009A64E1" w:rsidRPr="00EB4CAA" w:rsidRDefault="009A64E1" w:rsidP="00460F9E">
            <w:pPr>
              <w:rPr>
                <w:b/>
                <w:bCs/>
              </w:rPr>
            </w:pPr>
            <w:r w:rsidRPr="00681086">
              <w:rPr>
                <w:b/>
                <w:bCs/>
              </w:rPr>
              <w:t>K_U01, K_U05, K_U15</w:t>
            </w:r>
          </w:p>
        </w:tc>
      </w:tr>
      <w:tr w:rsidR="009A64E1" w:rsidRPr="000E45E0" w14:paraId="74C68426" w14:textId="77777777" w:rsidTr="00460F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7C8747" w14:textId="77777777" w:rsidR="009A64E1" w:rsidRPr="00EB4CAA" w:rsidRDefault="009A64E1" w:rsidP="00460F9E">
            <w:pPr>
              <w:rPr>
                <w:b/>
                <w:bCs/>
              </w:rPr>
            </w:pPr>
            <w:r w:rsidRPr="00FD26F8">
              <w:rPr>
                <w:b/>
                <w:bCs/>
              </w:rPr>
              <w:t>U_0</w:t>
            </w:r>
            <w:r>
              <w:rPr>
                <w:b/>
                <w:bCs/>
              </w:rPr>
              <w:t>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5E90CD" w14:textId="77777777" w:rsidR="009A64E1" w:rsidRPr="000E45E0" w:rsidRDefault="009A64E1" w:rsidP="00460F9E">
            <w:r w:rsidRPr="002F5707">
              <w:t>Potrafi pisać przykładowe programy do wizualizacji grafiki w sposób niskopoziomowy i wysokopoziomowy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E5D26C" w14:textId="77777777" w:rsidR="009A64E1" w:rsidRPr="00EB4CAA" w:rsidRDefault="009A64E1" w:rsidP="00460F9E">
            <w:pPr>
              <w:rPr>
                <w:b/>
                <w:bCs/>
              </w:rPr>
            </w:pPr>
            <w:r w:rsidRPr="00681086">
              <w:rPr>
                <w:b/>
                <w:bCs/>
              </w:rPr>
              <w:t>K_U01, K_U14</w:t>
            </w:r>
          </w:p>
        </w:tc>
      </w:tr>
      <w:tr w:rsidR="009A64E1" w:rsidRPr="000E45E0" w14:paraId="5FF3BB24" w14:textId="77777777" w:rsidTr="00460F9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C89D03" w14:textId="77777777" w:rsidR="009A64E1" w:rsidRPr="000E45E0" w:rsidRDefault="009A64E1" w:rsidP="00460F9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3C7BFD" w14:textId="77777777" w:rsidR="009A64E1" w:rsidRPr="000E45E0" w:rsidRDefault="009A64E1" w:rsidP="00460F9E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6D9B83" w14:textId="77777777" w:rsidR="009A64E1" w:rsidRPr="000E45E0" w:rsidRDefault="009A64E1" w:rsidP="00460F9E">
            <w:pPr>
              <w:pStyle w:val="Tytukomrki"/>
            </w:pPr>
            <w:r w:rsidRPr="000E45E0">
              <w:t>Symbol efektu kierunkowego</w:t>
            </w:r>
          </w:p>
        </w:tc>
      </w:tr>
      <w:tr w:rsidR="009A64E1" w:rsidRPr="000E45E0" w14:paraId="1963353B" w14:textId="77777777" w:rsidTr="00460F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5F4A04" w14:textId="77777777" w:rsidR="009A64E1" w:rsidRPr="00A84E65" w:rsidRDefault="009A64E1" w:rsidP="00460F9E">
            <w:pPr>
              <w:rPr>
                <w:b/>
                <w:bCs/>
              </w:rPr>
            </w:pPr>
            <w:r w:rsidRPr="00A84E65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A7518B" w14:textId="77777777" w:rsidR="009A64E1" w:rsidRPr="000E45E0" w:rsidRDefault="009A64E1" w:rsidP="00460F9E">
            <w:r w:rsidRPr="00A84E65">
              <w:t>Zna ograniczenia własnej wiedzy i rozumie potrzebę dalszego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F03663" w14:textId="77777777" w:rsidR="009A64E1" w:rsidRPr="00E078F4" w:rsidRDefault="009A64E1" w:rsidP="00460F9E">
            <w:pPr>
              <w:rPr>
                <w:b/>
                <w:bCs/>
              </w:rPr>
            </w:pPr>
            <w:r w:rsidRPr="00E078F4">
              <w:rPr>
                <w:b/>
                <w:bCs/>
              </w:rPr>
              <w:t>K_K01</w:t>
            </w:r>
          </w:p>
        </w:tc>
      </w:tr>
      <w:tr w:rsidR="009A64E1" w:rsidRPr="000E45E0" w14:paraId="4160C4D9" w14:textId="77777777" w:rsidTr="00460F9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FDD3EE" w14:textId="77777777" w:rsidR="009A64E1" w:rsidRPr="00A84E65" w:rsidRDefault="009A64E1" w:rsidP="00460F9E">
            <w:pPr>
              <w:rPr>
                <w:b/>
                <w:bCs/>
              </w:rPr>
            </w:pPr>
            <w:r w:rsidRPr="00A84E65">
              <w:rPr>
                <w:b/>
                <w:bCs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B80D7A" w14:textId="77777777" w:rsidR="009A64E1" w:rsidRPr="000E45E0" w:rsidRDefault="009A64E1" w:rsidP="00460F9E">
            <w:r w:rsidRPr="00A84E65">
              <w:t>Potrafi współpracować w zespole w realizacji niektórych zadań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E9EE1D" w14:textId="77777777" w:rsidR="009A64E1" w:rsidRPr="00E078F4" w:rsidRDefault="009A64E1" w:rsidP="00460F9E">
            <w:pPr>
              <w:rPr>
                <w:b/>
                <w:bCs/>
              </w:rPr>
            </w:pPr>
            <w:r w:rsidRPr="00FA6947">
              <w:rPr>
                <w:b/>
                <w:bCs/>
              </w:rPr>
              <w:t>K_K04</w:t>
            </w:r>
          </w:p>
        </w:tc>
      </w:tr>
      <w:tr w:rsidR="009A64E1" w:rsidRPr="000E45E0" w14:paraId="7A08657E" w14:textId="77777777" w:rsidTr="00460F9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6C8B7B" w14:textId="77777777" w:rsidR="009A64E1" w:rsidRPr="000E45E0" w:rsidRDefault="009A64E1" w:rsidP="00460F9E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AE93" w14:textId="77777777" w:rsidR="009A64E1" w:rsidRDefault="009A64E1" w:rsidP="00460F9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studia stacjonarne: wykłady (30 godz.), ćwiczenia </w:t>
            </w:r>
            <w:r>
              <w:rPr>
                <w:rFonts w:cs="Arial"/>
              </w:rPr>
              <w:t>laboratoryjne</w:t>
            </w:r>
            <w:r>
              <w:rPr>
                <w:rFonts w:cs="Arial"/>
                <w:color w:val="000000"/>
              </w:rPr>
              <w:t xml:space="preserve"> (45 godz.)</w:t>
            </w:r>
          </w:p>
          <w:p w14:paraId="3B48FC6B" w14:textId="77777777" w:rsidR="009A64E1" w:rsidRPr="000E45E0" w:rsidRDefault="009A64E1" w:rsidP="00460F9E">
            <w:r>
              <w:rPr>
                <w:rFonts w:cs="Arial"/>
                <w:color w:val="000000"/>
              </w:rPr>
              <w:t xml:space="preserve">studia niestacjonarne: wykłady (18 godz.), ćwiczenia </w:t>
            </w:r>
            <w:r>
              <w:rPr>
                <w:rFonts w:cs="Arial"/>
              </w:rPr>
              <w:t>laboratoryjne</w:t>
            </w:r>
            <w:r>
              <w:rPr>
                <w:rFonts w:cs="Arial"/>
                <w:color w:val="000000"/>
              </w:rPr>
              <w:t xml:space="preserve"> (24 godz.)</w:t>
            </w:r>
          </w:p>
        </w:tc>
      </w:tr>
      <w:tr w:rsidR="009A64E1" w:rsidRPr="000E45E0" w14:paraId="0C24F74D" w14:textId="77777777" w:rsidTr="00460F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2A7DB3" w14:textId="77777777" w:rsidR="009A64E1" w:rsidRPr="000E45E0" w:rsidRDefault="009A64E1" w:rsidP="00460F9E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9A64E1" w:rsidRPr="000E45E0" w14:paraId="38564636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FEC17" w14:textId="77777777" w:rsidR="009A64E1" w:rsidRDefault="009A64E1" w:rsidP="00460F9E">
            <w:r>
              <w:t>1.</w:t>
            </w:r>
            <w:r>
              <w:tab/>
              <w:t>Znajomość podstawowych pojęć i algorytmów grafiki komputerowej (zakres przedmiotu Grafika i komunikacja człowieka z komputerem).</w:t>
            </w:r>
          </w:p>
          <w:p w14:paraId="2680DACA" w14:textId="77777777" w:rsidR="009A64E1" w:rsidRPr="000E45E0" w:rsidRDefault="009A64E1" w:rsidP="00460F9E">
            <w:r>
              <w:t>2.</w:t>
            </w:r>
            <w:r>
              <w:tab/>
              <w:t>Umiejętność programowania w językach wysokiego poziomu</w:t>
            </w:r>
          </w:p>
        </w:tc>
      </w:tr>
      <w:tr w:rsidR="009A64E1" w:rsidRPr="000E45E0" w14:paraId="3162D5E3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D047E4" w14:textId="77777777" w:rsidR="009A64E1" w:rsidRPr="000E45E0" w:rsidRDefault="009A64E1" w:rsidP="00460F9E">
            <w:pPr>
              <w:pStyle w:val="Tytukomrki"/>
            </w:pPr>
            <w:r w:rsidRPr="000E45E0">
              <w:t>Treści modułu kształcenia:</w:t>
            </w:r>
          </w:p>
        </w:tc>
      </w:tr>
      <w:tr w:rsidR="009A64E1" w:rsidRPr="00EC20FF" w14:paraId="6CCAE9C7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43A0F" w14:textId="77777777" w:rsidR="009A64E1" w:rsidRDefault="009A64E1" w:rsidP="00460F9E">
            <w:pPr>
              <w:pStyle w:val="Akapitzlist"/>
              <w:ind w:left="710"/>
            </w:pPr>
            <w:r>
              <w:t>Wykłady:</w:t>
            </w:r>
          </w:p>
          <w:p w14:paraId="18242E10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>Percepcja informacji wizualnej. Akwizycja danych wizualnych. Barwa w grafice komputerowej.  Zastosowania grafiki komputerowej.</w:t>
            </w:r>
          </w:p>
          <w:p w14:paraId="3F07E2C5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 xml:space="preserve">Urządzenia wizualizacyjne. Formaty plików graficznych.  Ekrany kineskopowe, Ekrany plazmowe PDP, Ekrany elektroluminescencyjne ELD, Ekrany w technologii LCD, Projektory. Kompresja stratna i bezstratna. </w:t>
            </w:r>
          </w:p>
          <w:p w14:paraId="2C9379EE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 xml:space="preserve">Potok graficzny 2D i 3D. Etapy potoku renderingu, potok stały i programowalny . Etapy </w:t>
            </w:r>
            <w:proofErr w:type="spellStart"/>
            <w:r>
              <w:t>rasteryzacji</w:t>
            </w:r>
            <w:proofErr w:type="spellEnd"/>
            <w:r>
              <w:t xml:space="preserve">. Teksturowanie (mapowanie tekstur bitmapowych, filtrowanie tekstur). </w:t>
            </w:r>
          </w:p>
          <w:p w14:paraId="30B97B8D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 xml:space="preserve">Systemy niskopoziomowego programowania grafiki komputerowej. </w:t>
            </w:r>
            <w:proofErr w:type="spellStart"/>
            <w:r>
              <w:t>OpenGL</w:t>
            </w:r>
            <w:proofErr w:type="spellEnd"/>
            <w:r>
              <w:t xml:space="preserve"> i DirectX. </w:t>
            </w:r>
          </w:p>
          <w:p w14:paraId="56C58CC3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 xml:space="preserve">Systemy przetwarzania grafiki rastrowej. Tworzenie obrazu rastrowego (pojęcia próbkowania i kwantyzacji). </w:t>
            </w:r>
            <w:proofErr w:type="spellStart"/>
            <w:r>
              <w:t>Aliasing</w:t>
            </w:r>
            <w:proofErr w:type="spellEnd"/>
            <w:r>
              <w:t xml:space="preserve"> i metody zmniejszania </w:t>
            </w:r>
            <w:proofErr w:type="spellStart"/>
            <w:r>
              <w:t>aliasingu</w:t>
            </w:r>
            <w:proofErr w:type="spellEnd"/>
            <w:r>
              <w:t>. Przezroczystość. Praca w programach Adobe Photoshop/</w:t>
            </w:r>
            <w:proofErr w:type="spellStart"/>
            <w:r>
              <w:t>Gimp</w:t>
            </w:r>
            <w:proofErr w:type="spellEnd"/>
            <w:r>
              <w:t>.</w:t>
            </w:r>
          </w:p>
          <w:p w14:paraId="73B60C0C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 xml:space="preserve">Systemy przetwarzania grafiki wektorowej.  Przegląd aplikacji do obróbki grafiki wektorowej. Praca w programach </w:t>
            </w:r>
            <w:proofErr w:type="spellStart"/>
            <w:r>
              <w:t>CorelDRAW</w:t>
            </w:r>
            <w:proofErr w:type="spellEnd"/>
            <w:r>
              <w:t>/</w:t>
            </w:r>
            <w:proofErr w:type="spellStart"/>
            <w:r>
              <w:t>Inscape</w:t>
            </w:r>
            <w:proofErr w:type="spellEnd"/>
            <w:r>
              <w:t>/ Adobe Flash.</w:t>
            </w:r>
          </w:p>
          <w:p w14:paraId="29F92830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>Systemy animacji komputerowej. Rodzaje animacji komputerowej.  Przegląd programów do tworzenia animacji i grafiki trójwymiarowej.</w:t>
            </w:r>
          </w:p>
          <w:p w14:paraId="56878EC8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>Systemy grafiki komputerowej czasu rzeczywistego. Grafika w grach komputerowych. Tworzenie efektów realistycznych.  Programowanie gier.</w:t>
            </w:r>
          </w:p>
          <w:p w14:paraId="297D643A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proofErr w:type="spellStart"/>
            <w:r w:rsidRPr="00083561">
              <w:rPr>
                <w:lang w:val="en-US"/>
              </w:rPr>
              <w:t>Systemy</w:t>
            </w:r>
            <w:proofErr w:type="spellEnd"/>
            <w:r w:rsidRPr="00083561">
              <w:rPr>
                <w:lang w:val="en-US"/>
              </w:rPr>
              <w:t xml:space="preserve"> DTP. </w:t>
            </w:r>
            <w:proofErr w:type="spellStart"/>
            <w:r w:rsidRPr="00083561">
              <w:rPr>
                <w:lang w:val="en-US"/>
              </w:rPr>
              <w:t>Język</w:t>
            </w:r>
            <w:proofErr w:type="spellEnd"/>
            <w:r w:rsidRPr="00083561">
              <w:rPr>
                <w:lang w:val="en-US"/>
              </w:rPr>
              <w:t xml:space="preserve"> Postscript, format EPS (Encapsulated PostScript) . </w:t>
            </w:r>
            <w:proofErr w:type="spellStart"/>
            <w:r>
              <w:t>LaTeX</w:t>
            </w:r>
            <w:proofErr w:type="spellEnd"/>
            <w:r>
              <w:t xml:space="preserve"> jako do narzędzie do formatowania dokumentów tekstowych i tekstowo-graficznych (na przykład: artykułów, książek, plakatów, prezentacji).</w:t>
            </w:r>
          </w:p>
          <w:p w14:paraId="4A7AC92E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 xml:space="preserve">Systemy wizualizacji naukowej.  Przegląd aplikacji i narzędzi do tworzenia wykresów naukowych. Grafika w programach </w:t>
            </w:r>
            <w:proofErr w:type="spellStart"/>
            <w:r>
              <w:t>Matlab</w:t>
            </w:r>
            <w:proofErr w:type="spellEnd"/>
            <w:r>
              <w:t xml:space="preserve"> i </w:t>
            </w:r>
            <w:proofErr w:type="spellStart"/>
            <w:r>
              <w:t>Mathematica</w:t>
            </w:r>
            <w:proofErr w:type="spellEnd"/>
            <w:r>
              <w:t xml:space="preserve">. </w:t>
            </w:r>
            <w:proofErr w:type="spellStart"/>
            <w:r>
              <w:t>Gnuplot</w:t>
            </w:r>
            <w:proofErr w:type="spellEnd"/>
            <w:r>
              <w:t xml:space="preserve">, pakiety </w:t>
            </w:r>
            <w:proofErr w:type="spellStart"/>
            <w:r>
              <w:t>TikZ</w:t>
            </w:r>
            <w:proofErr w:type="spellEnd"/>
            <w:r>
              <w:t xml:space="preserve"> i PGF.</w:t>
            </w:r>
          </w:p>
          <w:p w14:paraId="6384C7D2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>Systemy CAD/CAM.  Przegląd aplikacji i narzędzi CAD/CAM. Praca z programem AutoCAD.</w:t>
            </w:r>
          </w:p>
          <w:p w14:paraId="77F2A285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>Systemy komputerowej wizji. Metody klasyfikacji obiektów.   Elementy składowe zadania klasyfikacji, reguła decyzyjna, klasyfikatory.</w:t>
            </w:r>
          </w:p>
          <w:p w14:paraId="3251C35A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>Systemy wysokopoziomowego programowania grafiki komputerowej.</w:t>
            </w:r>
          </w:p>
          <w:p w14:paraId="05C01111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 xml:space="preserve">Dostępność grafiki komputerowej dla osób niewidomych i </w:t>
            </w:r>
            <w:proofErr w:type="spellStart"/>
            <w:r>
              <w:t>słabowidzacych</w:t>
            </w:r>
            <w:proofErr w:type="spellEnd"/>
          </w:p>
          <w:p w14:paraId="345B6396" w14:textId="77777777" w:rsidR="009A64E1" w:rsidRDefault="009A64E1" w:rsidP="009A64E1">
            <w:pPr>
              <w:pStyle w:val="Akapitzlist"/>
              <w:numPr>
                <w:ilvl w:val="0"/>
                <w:numId w:val="324"/>
              </w:numPr>
              <w:spacing w:before="120" w:after="120" w:line="288" w:lineRule="auto"/>
              <w:contextualSpacing/>
            </w:pPr>
            <w:r>
              <w:t>Przegląd aktualnych technologii i tendencji w grafice komputerowej</w:t>
            </w:r>
          </w:p>
          <w:p w14:paraId="310843FD" w14:textId="77777777" w:rsidR="009A64E1" w:rsidRDefault="009A64E1" w:rsidP="00460F9E">
            <w:pPr>
              <w:pStyle w:val="Akapitzlist"/>
              <w:ind w:left="710"/>
            </w:pPr>
          </w:p>
          <w:p w14:paraId="25251A3A" w14:textId="77777777" w:rsidR="009A64E1" w:rsidRPr="00540454" w:rsidRDefault="009A64E1" w:rsidP="00460F9E">
            <w:pPr>
              <w:pStyle w:val="Akapitzlist"/>
              <w:ind w:left="710"/>
              <w:rPr>
                <w:lang w:val="en-US"/>
              </w:rPr>
            </w:pPr>
            <w:r>
              <w:t>Laboratoria:</w:t>
            </w:r>
          </w:p>
          <w:p w14:paraId="1B6BEA54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proofErr w:type="spellStart"/>
            <w:r>
              <w:t>LaTeX</w:t>
            </w:r>
            <w:proofErr w:type="spellEnd"/>
            <w:r>
              <w:t xml:space="preserve">. Pakiet </w:t>
            </w:r>
            <w:proofErr w:type="spellStart"/>
            <w:r>
              <w:t>TiKZ</w:t>
            </w:r>
            <w:proofErr w:type="spellEnd"/>
            <w:r>
              <w:t>. Przygotowywanie rysunków i diagramów.</w:t>
            </w:r>
          </w:p>
          <w:p w14:paraId="16096864" w14:textId="77777777" w:rsidR="009A64E1" w:rsidRPr="00540454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proofErr w:type="spellStart"/>
            <w:r>
              <w:t>LaTeX</w:t>
            </w:r>
            <w:proofErr w:type="spellEnd"/>
            <w:r>
              <w:t>. Składanie tekstu (na przykład praca inżynierska) i prezentacji.</w:t>
            </w:r>
          </w:p>
          <w:p w14:paraId="01F68FEF" w14:textId="77777777" w:rsidR="009A64E1" w:rsidRPr="00EC20FF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  <w:rPr>
                <w:lang w:val="en-US"/>
              </w:rPr>
            </w:pPr>
            <w:r w:rsidRPr="00EC20FF">
              <w:rPr>
                <w:lang w:val="en-US"/>
              </w:rPr>
              <w:t>Adobe Photoshop (1)</w:t>
            </w:r>
          </w:p>
          <w:p w14:paraId="6AFC81DD" w14:textId="77777777" w:rsidR="009A64E1" w:rsidRPr="00EC20FF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  <w:rPr>
                <w:lang w:val="en-US"/>
              </w:rPr>
            </w:pPr>
            <w:r w:rsidRPr="00EC20FF">
              <w:rPr>
                <w:lang w:val="en-US"/>
              </w:rPr>
              <w:lastRenderedPageBreak/>
              <w:t>Adobe Photoshop (2)</w:t>
            </w:r>
          </w:p>
          <w:p w14:paraId="740EE469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  <w:rPr>
                <w:lang w:val="en-US"/>
              </w:rPr>
            </w:pPr>
            <w:r w:rsidRPr="00EC20FF">
              <w:rPr>
                <w:lang w:val="en-US"/>
              </w:rPr>
              <w:t>Adobe Photoshop (3)</w:t>
            </w:r>
          </w:p>
          <w:p w14:paraId="7A5D7AEA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r>
              <w:t>Adobe Ilustrator (1)</w:t>
            </w:r>
          </w:p>
          <w:p w14:paraId="6F415D10" w14:textId="77777777" w:rsidR="009A64E1" w:rsidRPr="00EC20FF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  <w:rPr>
                <w:lang w:val="en-US"/>
              </w:rPr>
            </w:pPr>
            <w:r w:rsidRPr="00EC20FF">
              <w:rPr>
                <w:lang w:val="en-US"/>
              </w:rPr>
              <w:t>Adobe I</w:t>
            </w:r>
            <w:r>
              <w:rPr>
                <w:lang w:val="en-US"/>
              </w:rPr>
              <w:t>l</w:t>
            </w:r>
            <w:r w:rsidRPr="00EC20FF">
              <w:rPr>
                <w:lang w:val="en-US"/>
              </w:rPr>
              <w:t>lustrator (2)</w:t>
            </w:r>
          </w:p>
          <w:p w14:paraId="399C2AF8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proofErr w:type="spellStart"/>
            <w:r w:rsidRPr="00083561">
              <w:t>Blender</w:t>
            </w:r>
            <w:proofErr w:type="spellEnd"/>
            <w:r w:rsidRPr="00083561">
              <w:t xml:space="preserve">/3DS Max. </w:t>
            </w:r>
            <w:r>
              <w:t>Animacja. Systemy cząsteczkowe, kinematyka prosta i odwrotna.</w:t>
            </w:r>
          </w:p>
          <w:p w14:paraId="3729452F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r>
              <w:t>AutoCad (1)</w:t>
            </w:r>
          </w:p>
          <w:p w14:paraId="454FF4CA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r>
              <w:t>AutoCad (2)</w:t>
            </w:r>
          </w:p>
          <w:p w14:paraId="276EC59F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r>
              <w:t>AutoCad (3)</w:t>
            </w:r>
          </w:p>
          <w:p w14:paraId="5FA02F3D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r>
              <w:t>DirectX. Tworzenie obiektów 2D i 3D. Teksturowanie i oświetlenie.</w:t>
            </w:r>
          </w:p>
          <w:p w14:paraId="1F412622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proofErr w:type="spellStart"/>
            <w:r>
              <w:t>WebGL</w:t>
            </w:r>
            <w:proofErr w:type="spellEnd"/>
            <w:r>
              <w:t>. Tworzenie obiektów 2D i 3D. Teksturowanie i oświetlenie.</w:t>
            </w:r>
          </w:p>
          <w:p w14:paraId="21609A34" w14:textId="77777777" w:rsidR="009A64E1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</w:pPr>
            <w:proofErr w:type="spellStart"/>
            <w:r>
              <w:t>ThreeJS</w:t>
            </w:r>
            <w:proofErr w:type="spellEnd"/>
            <w:r>
              <w:t>. Wizualizacja scen 3D.</w:t>
            </w:r>
          </w:p>
          <w:p w14:paraId="12088B0B" w14:textId="77777777" w:rsidR="009A64E1" w:rsidRPr="00EC20FF" w:rsidRDefault="009A64E1" w:rsidP="009A64E1">
            <w:pPr>
              <w:pStyle w:val="Akapitzlist"/>
              <w:numPr>
                <w:ilvl w:val="0"/>
                <w:numId w:val="325"/>
              </w:numPr>
              <w:spacing w:before="120" w:after="120" w:line="288" w:lineRule="auto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Tworzenie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dostępnej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grafiki</w:t>
            </w:r>
            <w:proofErr w:type="spellEnd"/>
            <w:r>
              <w:rPr>
                <w:lang w:val="en-US"/>
              </w:rPr>
              <w:t xml:space="preserve"> SVG.</w:t>
            </w:r>
          </w:p>
        </w:tc>
      </w:tr>
      <w:tr w:rsidR="009A64E1" w:rsidRPr="000E45E0" w14:paraId="63BA65B2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776DC1" w14:textId="77777777" w:rsidR="009A64E1" w:rsidRPr="000E45E0" w:rsidRDefault="009A64E1" w:rsidP="00460F9E">
            <w:pPr>
              <w:pStyle w:val="Tytukomrki"/>
            </w:pPr>
            <w:r w:rsidRPr="000E45E0">
              <w:lastRenderedPageBreak/>
              <w:t>Literatura podstawowa:</w:t>
            </w:r>
          </w:p>
        </w:tc>
      </w:tr>
      <w:tr w:rsidR="009A64E1" w:rsidRPr="000E45E0" w14:paraId="3EEFE89E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DC3CAD" w14:textId="77777777" w:rsidR="009A64E1" w:rsidRDefault="009A64E1" w:rsidP="009A64E1">
            <w:pPr>
              <w:pStyle w:val="Akapitzlist"/>
              <w:numPr>
                <w:ilvl w:val="0"/>
                <w:numId w:val="326"/>
              </w:numPr>
              <w:spacing w:before="120" w:after="120" w:line="288" w:lineRule="auto"/>
              <w:contextualSpacing/>
            </w:pPr>
            <w:r>
              <w:t>J. Zabrodzki i inni. Grafika komputerowa, metody i narzędzia. WNT 1994 (lub wydanie późniejsze)</w:t>
            </w:r>
          </w:p>
          <w:p w14:paraId="1C10789D" w14:textId="77777777" w:rsidR="009A64E1" w:rsidRPr="000E45E0" w:rsidRDefault="009A64E1" w:rsidP="009A64E1">
            <w:pPr>
              <w:pStyle w:val="Akapitzlist"/>
              <w:numPr>
                <w:ilvl w:val="0"/>
                <w:numId w:val="326"/>
              </w:numPr>
              <w:spacing w:before="120" w:after="120" w:line="288" w:lineRule="auto"/>
              <w:contextualSpacing/>
            </w:pPr>
            <w:r w:rsidRPr="00704450">
              <w:rPr>
                <w:lang w:val="en-US"/>
              </w:rPr>
              <w:t xml:space="preserve">J. D. Foley, A. van Dam, S. K. Feiner, J. F. Hughes. </w:t>
            </w:r>
            <w:r>
              <w:t>Wprowadzenie do grafiki komputerowej, WNT 1995 (lub wydanie późniejsze)</w:t>
            </w:r>
          </w:p>
        </w:tc>
      </w:tr>
      <w:tr w:rsidR="009A64E1" w:rsidRPr="000E45E0" w14:paraId="0225CEAA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BBC29D" w14:textId="77777777" w:rsidR="009A64E1" w:rsidRPr="000E45E0" w:rsidRDefault="009A64E1" w:rsidP="00460F9E">
            <w:pPr>
              <w:pStyle w:val="Tytukomrki"/>
            </w:pPr>
            <w:r w:rsidRPr="000E45E0">
              <w:t>Literatura dodatkowa:</w:t>
            </w:r>
          </w:p>
        </w:tc>
      </w:tr>
      <w:tr w:rsidR="009A64E1" w:rsidRPr="000E45E0" w14:paraId="619BF749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760A20" w14:textId="77777777" w:rsidR="009A64E1" w:rsidRDefault="009A64E1" w:rsidP="009A64E1">
            <w:pPr>
              <w:pStyle w:val="Akapitzlist"/>
              <w:numPr>
                <w:ilvl w:val="0"/>
                <w:numId w:val="327"/>
              </w:numPr>
              <w:spacing w:before="120" w:after="120" w:line="288" w:lineRule="auto"/>
              <w:contextualSpacing/>
            </w:pPr>
            <w:r>
              <w:t xml:space="preserve">M. Domański. Obraz cyfrowy Reprezentacja kompresja podstawy przetwarzania Standardy JPEG i MPEG. </w:t>
            </w:r>
            <w:proofErr w:type="spellStart"/>
            <w:r>
              <w:t>WKiŁ</w:t>
            </w:r>
            <w:proofErr w:type="spellEnd"/>
            <w:r>
              <w:t xml:space="preserve"> 2010.</w:t>
            </w:r>
          </w:p>
          <w:p w14:paraId="6E6F5A92" w14:textId="77777777" w:rsidR="009A64E1" w:rsidRDefault="009A64E1" w:rsidP="009A64E1">
            <w:pPr>
              <w:pStyle w:val="Akapitzlist"/>
              <w:numPr>
                <w:ilvl w:val="0"/>
                <w:numId w:val="327"/>
              </w:numPr>
              <w:spacing w:before="120" w:after="120" w:line="288" w:lineRule="auto"/>
              <w:contextualSpacing/>
            </w:pPr>
            <w:r>
              <w:t xml:space="preserve">R. </w:t>
            </w:r>
            <w:proofErr w:type="spellStart"/>
            <w:r>
              <w:t>Parent</w:t>
            </w:r>
            <w:proofErr w:type="spellEnd"/>
            <w:r>
              <w:t xml:space="preserve"> Animacja komputerowa Algorytmy i techniki. PWN 2011</w:t>
            </w:r>
          </w:p>
          <w:p w14:paraId="40F28801" w14:textId="77777777" w:rsidR="009A64E1" w:rsidRPr="00704450" w:rsidRDefault="009A64E1" w:rsidP="009A64E1">
            <w:pPr>
              <w:pStyle w:val="Akapitzlist"/>
              <w:numPr>
                <w:ilvl w:val="0"/>
                <w:numId w:val="327"/>
              </w:numPr>
              <w:spacing w:before="120" w:after="120" w:line="288" w:lineRule="auto"/>
              <w:contextualSpacing/>
              <w:rPr>
                <w:lang w:val="en-US"/>
              </w:rPr>
            </w:pPr>
            <w:proofErr w:type="spellStart"/>
            <w:r>
              <w:t>Salamonczyk</w:t>
            </w:r>
            <w:proofErr w:type="spellEnd"/>
            <w:r>
              <w:t>, A., Brzostek-</w:t>
            </w:r>
            <w:proofErr w:type="spellStart"/>
            <w:r>
              <w:t>Pawlowska</w:t>
            </w:r>
            <w:proofErr w:type="spellEnd"/>
            <w:r>
              <w:t xml:space="preserve">, J. &amp; </w:t>
            </w:r>
            <w:proofErr w:type="spellStart"/>
            <w:r>
              <w:t>Mikulowski</w:t>
            </w:r>
            <w:proofErr w:type="spellEnd"/>
            <w:r>
              <w:t xml:space="preserve">, D. (2020). </w:t>
            </w:r>
            <w:r w:rsidRPr="00704450">
              <w:rPr>
                <w:lang w:val="en-US"/>
              </w:rPr>
              <w:t xml:space="preserve">An example of the availability of SVG mathematical graphics on touch screens for the blind supporting remote learning. In Proceedings of </w:t>
            </w:r>
            <w:proofErr w:type="spellStart"/>
            <w:r w:rsidRPr="00704450">
              <w:rPr>
                <w:lang w:val="en-US"/>
              </w:rPr>
              <w:t>EdMedia</w:t>
            </w:r>
            <w:proofErr w:type="spellEnd"/>
            <w:r w:rsidRPr="00704450">
              <w:rPr>
                <w:lang w:val="en-US"/>
              </w:rPr>
              <w:t xml:space="preserve"> + Innovate Learning (pp. 250-260). Online, The Netherlands: Association for the Advancement of Computing in Education (AACE)</w:t>
            </w:r>
          </w:p>
          <w:p w14:paraId="335856AC" w14:textId="77777777" w:rsidR="009A64E1" w:rsidRPr="00704450" w:rsidRDefault="009A64E1" w:rsidP="009A64E1">
            <w:pPr>
              <w:pStyle w:val="Akapitzlist"/>
              <w:numPr>
                <w:ilvl w:val="0"/>
                <w:numId w:val="327"/>
              </w:numPr>
              <w:spacing w:before="120" w:after="120" w:line="288" w:lineRule="auto"/>
              <w:contextualSpacing/>
              <w:rPr>
                <w:lang w:val="en-US"/>
              </w:rPr>
            </w:pPr>
            <w:r w:rsidRPr="00704450">
              <w:rPr>
                <w:lang w:val="en-US"/>
              </w:rPr>
              <w:t xml:space="preserve">D. </w:t>
            </w:r>
            <w:proofErr w:type="spellStart"/>
            <w:r w:rsidRPr="00704450">
              <w:rPr>
                <w:lang w:val="en-US"/>
              </w:rPr>
              <w:t>Mikulowski</w:t>
            </w:r>
            <w:proofErr w:type="spellEnd"/>
            <w:r w:rsidRPr="00704450">
              <w:rPr>
                <w:lang w:val="en-US"/>
              </w:rPr>
              <w:t xml:space="preserve"> , A. </w:t>
            </w:r>
            <w:proofErr w:type="spellStart"/>
            <w:r w:rsidRPr="00704450">
              <w:rPr>
                <w:lang w:val="en-US"/>
              </w:rPr>
              <w:t>Salamonczyk</w:t>
            </w:r>
            <w:proofErr w:type="spellEnd"/>
            <w:r w:rsidRPr="00704450">
              <w:rPr>
                <w:lang w:val="en-US"/>
              </w:rPr>
              <w:t xml:space="preserve">. "An Approach of Supporting Access to Educational Graphic of the Blind Students Using Sound and Speech." In: </w:t>
            </w:r>
            <w:proofErr w:type="spellStart"/>
            <w:r w:rsidRPr="00704450">
              <w:rPr>
                <w:lang w:val="en-US"/>
              </w:rPr>
              <w:t>Ahram</w:t>
            </w:r>
            <w:proofErr w:type="spellEnd"/>
            <w:r w:rsidRPr="00704450">
              <w:rPr>
                <w:lang w:val="en-US"/>
              </w:rPr>
              <w:t xml:space="preserve"> T., Karwowski W., Pickl S., </w:t>
            </w:r>
            <w:proofErr w:type="spellStart"/>
            <w:r w:rsidRPr="00704450">
              <w:rPr>
                <w:lang w:val="en-US"/>
              </w:rPr>
              <w:t>Taiar</w:t>
            </w:r>
            <w:proofErr w:type="spellEnd"/>
            <w:r w:rsidRPr="00704450">
              <w:rPr>
                <w:lang w:val="en-US"/>
              </w:rPr>
              <w:t xml:space="preserve"> R. (eds) Human Systems Engineering and Design II. IHSED 2019. Advances in Intelligent Systems and Computing, vol 1026 (2020), pp 306-311. Springer, Cham</w:t>
            </w:r>
          </w:p>
          <w:p w14:paraId="5F01C2D3" w14:textId="77777777" w:rsidR="009A64E1" w:rsidRPr="000E45E0" w:rsidRDefault="009A64E1" w:rsidP="009A64E1">
            <w:pPr>
              <w:pStyle w:val="Akapitzlist"/>
              <w:numPr>
                <w:ilvl w:val="0"/>
                <w:numId w:val="327"/>
              </w:numPr>
              <w:spacing w:before="120" w:after="120" w:line="288" w:lineRule="auto"/>
              <w:contextualSpacing/>
            </w:pPr>
            <w:r>
              <w:t xml:space="preserve">K. </w:t>
            </w:r>
            <w:proofErr w:type="spellStart"/>
            <w:r>
              <w:t>Stąpor</w:t>
            </w:r>
            <w:proofErr w:type="spellEnd"/>
            <w:r>
              <w:t>. Metody klasyfikacji obiektów w wizji komputerowej. PWN 2011</w:t>
            </w:r>
          </w:p>
        </w:tc>
      </w:tr>
      <w:tr w:rsidR="009A64E1" w:rsidRPr="000E45E0" w14:paraId="0EE970CF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6A952B" w14:textId="77777777" w:rsidR="009A64E1" w:rsidRPr="000E45E0" w:rsidRDefault="009A64E1" w:rsidP="00460F9E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9A64E1" w:rsidRPr="000E45E0" w14:paraId="162BD12F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9750A" w14:textId="77777777" w:rsidR="009A64E1" w:rsidRPr="000E45E0" w:rsidRDefault="009A64E1" w:rsidP="00460F9E">
            <w:r w:rsidRPr="00F75E12">
              <w:t>Wykład tradycyjny wspomagany technikami multimedialnymi. Zamieszczanie na stronach internetowych zadań i materiałów do laboratoriów.</w:t>
            </w:r>
          </w:p>
        </w:tc>
      </w:tr>
      <w:tr w:rsidR="009A64E1" w:rsidRPr="000E45E0" w14:paraId="11BA2070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04B5AB" w14:textId="77777777" w:rsidR="009A64E1" w:rsidRPr="000E45E0" w:rsidRDefault="009A64E1" w:rsidP="00460F9E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9A64E1" w:rsidRPr="000E45E0" w14:paraId="7722531D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7B2ED2" w14:textId="77777777" w:rsidR="009A64E1" w:rsidRDefault="009A64E1" w:rsidP="00460F9E">
            <w:r>
              <w:t xml:space="preserve">Efekty U_01 – U_04, K_02 są sprawdzane w czasie ocenianych zadań na laboratoriach. </w:t>
            </w:r>
          </w:p>
          <w:p w14:paraId="0CC008BB" w14:textId="77777777" w:rsidR="009A64E1" w:rsidRDefault="009A64E1" w:rsidP="00460F9E">
            <w:r>
              <w:t>Efekty W_01 – W_03, K_01 sprawdzane są egzaminie.</w:t>
            </w:r>
          </w:p>
          <w:p w14:paraId="3E1BAAA0" w14:textId="77777777" w:rsidR="009A64E1" w:rsidRDefault="009A64E1" w:rsidP="00460F9E">
            <w:r>
              <w:t>Przykład pytań:</w:t>
            </w:r>
          </w:p>
          <w:p w14:paraId="466D9AE9" w14:textId="77777777" w:rsidR="009A64E1" w:rsidRDefault="009A64E1" w:rsidP="00460F9E">
            <w:r>
              <w:t>Efekt W01: Student zna zasady działania urządzeń do wizualizacji.</w:t>
            </w:r>
          </w:p>
          <w:p w14:paraId="75DCADDD" w14:textId="77777777" w:rsidR="009A64E1" w:rsidRDefault="009A64E1" w:rsidP="00460F9E">
            <w:r>
              <w:t>Który z poniższych systemów barwowych jest najbardziej percepcyjnie równomierny?</w:t>
            </w:r>
          </w:p>
          <w:p w14:paraId="2E06F398" w14:textId="77777777" w:rsidR="009A64E1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r>
              <w:t xml:space="preserve">RGB </w:t>
            </w:r>
          </w:p>
          <w:p w14:paraId="5BBBCEE1" w14:textId="77777777" w:rsidR="009A64E1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r>
              <w:lastRenderedPageBreak/>
              <w:t xml:space="preserve">HSV  </w:t>
            </w:r>
          </w:p>
          <w:p w14:paraId="4EFC8493" w14:textId="77777777" w:rsidR="009A64E1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r>
              <w:t xml:space="preserve">CIE XYZ  </w:t>
            </w:r>
          </w:p>
          <w:p w14:paraId="4876D863" w14:textId="77777777" w:rsidR="009A64E1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r>
              <w:t>CIE L*a*b</w:t>
            </w:r>
          </w:p>
          <w:p w14:paraId="125837C4" w14:textId="77777777" w:rsidR="009A64E1" w:rsidRDefault="009A64E1" w:rsidP="00460F9E">
            <w:r>
              <w:t>Efekt W02: Student zna główne zastosowania i cechy systemów DTP, CAD/CAM, grafiki czasu rzeczywistego</w:t>
            </w:r>
          </w:p>
          <w:p w14:paraId="5D601FF6" w14:textId="77777777" w:rsidR="009A64E1" w:rsidRDefault="009A64E1" w:rsidP="00460F9E">
            <w:r>
              <w:t>Techniki, które symulują niewielkie wypukłości powierzchni, bez ingerencji w geometrię obiektu trójwymiarowego</w:t>
            </w:r>
          </w:p>
          <w:p w14:paraId="4BB6FE54" w14:textId="77777777" w:rsidR="009A64E1" w:rsidRPr="00CB63CA" w:rsidRDefault="009A64E1" w:rsidP="00460F9E">
            <w:pPr>
              <w:rPr>
                <w:lang w:val="en-US"/>
              </w:rPr>
            </w:pPr>
            <w:r w:rsidRPr="00CB63CA">
              <w:rPr>
                <w:lang w:val="en-US"/>
              </w:rPr>
              <w:t>to:</w:t>
            </w:r>
          </w:p>
          <w:p w14:paraId="4647ADD0" w14:textId="77777777" w:rsidR="009A64E1" w:rsidRPr="00B93515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proofErr w:type="spellStart"/>
            <w:r w:rsidRPr="00B93515">
              <w:t>bump</w:t>
            </w:r>
            <w:proofErr w:type="spellEnd"/>
            <w:r w:rsidRPr="00B93515">
              <w:t xml:space="preserve"> </w:t>
            </w:r>
            <w:proofErr w:type="spellStart"/>
            <w:r w:rsidRPr="00B93515">
              <w:t>mapping</w:t>
            </w:r>
            <w:proofErr w:type="spellEnd"/>
            <w:r w:rsidRPr="00B93515">
              <w:t xml:space="preserve">  </w:t>
            </w:r>
          </w:p>
          <w:p w14:paraId="46E3E179" w14:textId="77777777" w:rsidR="009A64E1" w:rsidRPr="00B93515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proofErr w:type="spellStart"/>
            <w:r w:rsidRPr="00B93515">
              <w:t>displacement</w:t>
            </w:r>
            <w:proofErr w:type="spellEnd"/>
            <w:r w:rsidRPr="00B93515">
              <w:t xml:space="preserve"> </w:t>
            </w:r>
            <w:proofErr w:type="spellStart"/>
            <w:r w:rsidRPr="00B93515">
              <w:t>mapping</w:t>
            </w:r>
            <w:proofErr w:type="spellEnd"/>
            <w:r w:rsidRPr="00B93515">
              <w:t xml:space="preserve"> </w:t>
            </w:r>
          </w:p>
          <w:p w14:paraId="2F4DC1CA" w14:textId="77777777" w:rsidR="009A64E1" w:rsidRPr="00B93515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proofErr w:type="spellStart"/>
            <w:r w:rsidRPr="00B93515">
              <w:t>skybox</w:t>
            </w:r>
            <w:proofErr w:type="spellEnd"/>
            <w:r w:rsidRPr="00B93515">
              <w:t xml:space="preserve"> </w:t>
            </w:r>
          </w:p>
          <w:p w14:paraId="55102C43" w14:textId="77777777" w:rsidR="009A64E1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r>
              <w:t>mapowanie środowiska</w:t>
            </w:r>
          </w:p>
          <w:p w14:paraId="687EE3EC" w14:textId="77777777" w:rsidR="009A64E1" w:rsidRDefault="009A64E1" w:rsidP="00460F9E">
            <w:r>
              <w:t>Efekt W03: Student zna główne zastosowania i cechy grafiki rastrowej i wektorowej.</w:t>
            </w:r>
          </w:p>
          <w:p w14:paraId="66FACFEA" w14:textId="77777777" w:rsidR="009A64E1" w:rsidRDefault="009A64E1" w:rsidP="00460F9E">
            <w:r>
              <w:t>Przekształcenia punktowe obrazu to:</w:t>
            </w:r>
          </w:p>
          <w:p w14:paraId="3F073586" w14:textId="77777777" w:rsidR="009A64E1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r>
              <w:t xml:space="preserve">negatyw </w:t>
            </w:r>
          </w:p>
          <w:p w14:paraId="129D36A4" w14:textId="77777777" w:rsidR="009A64E1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r>
              <w:t xml:space="preserve">rozmycie </w:t>
            </w:r>
          </w:p>
          <w:p w14:paraId="3445E6B4" w14:textId="77777777" w:rsidR="009A64E1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r>
              <w:t xml:space="preserve">binaryzacja </w:t>
            </w:r>
          </w:p>
          <w:p w14:paraId="78B058E9" w14:textId="77777777" w:rsidR="009A64E1" w:rsidRDefault="009A64E1" w:rsidP="009A64E1">
            <w:pPr>
              <w:pStyle w:val="Akapitzlist"/>
              <w:numPr>
                <w:ilvl w:val="0"/>
                <w:numId w:val="328"/>
              </w:numPr>
              <w:spacing w:before="120" w:after="120" w:line="288" w:lineRule="auto"/>
              <w:contextualSpacing/>
            </w:pPr>
            <w:r>
              <w:t>operacje na histogramie</w:t>
            </w:r>
          </w:p>
          <w:p w14:paraId="204FD476" w14:textId="77777777" w:rsidR="009A64E1" w:rsidRDefault="009A64E1" w:rsidP="00460F9E">
            <w:r>
              <w:t>Efekt K_01 sprawdzany jest podczas zadań problemowych podczas wykładów.</w:t>
            </w:r>
          </w:p>
          <w:p w14:paraId="31968969" w14:textId="77777777" w:rsidR="009A64E1" w:rsidRPr="000E45E0" w:rsidRDefault="009A64E1" w:rsidP="00460F9E">
            <w:r>
              <w:t xml:space="preserve">Np. Sprawdzić w literaturze na następny wykład rolę </w:t>
            </w:r>
            <w:proofErr w:type="spellStart"/>
            <w:r>
              <w:t>PhysX</w:t>
            </w:r>
            <w:proofErr w:type="spellEnd"/>
            <w:r>
              <w:t xml:space="preserve"> w kartach graficznych.</w:t>
            </w:r>
          </w:p>
        </w:tc>
      </w:tr>
      <w:tr w:rsidR="009A64E1" w:rsidRPr="000E45E0" w14:paraId="501C9A4A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DB74CB" w14:textId="77777777" w:rsidR="009A64E1" w:rsidRPr="000E45E0" w:rsidRDefault="009A64E1" w:rsidP="00460F9E">
            <w:pPr>
              <w:pStyle w:val="Tytukomrki"/>
            </w:pPr>
            <w:r w:rsidRPr="000E45E0">
              <w:lastRenderedPageBreak/>
              <w:t>Forma i warunki zaliczenia:</w:t>
            </w:r>
          </w:p>
        </w:tc>
      </w:tr>
      <w:tr w:rsidR="009A64E1" w:rsidRPr="000E45E0" w14:paraId="6450F881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7DD2D" w14:textId="77777777" w:rsidR="009A64E1" w:rsidRDefault="009A64E1" w:rsidP="00460F9E">
            <w:r>
              <w:t xml:space="preserve">Wszystkie zajęcia laboratoryjne (za wyjątkiem pierwszego) są oceniane. W przypadku nieobecności studenta na laboratorium sposób ich odpracowania określa osoba odpowiedzialna za kurs i jest on podany na pierwszych zajęciach. </w:t>
            </w:r>
          </w:p>
          <w:p w14:paraId="69CCEE72" w14:textId="77777777" w:rsidR="009A64E1" w:rsidRDefault="009A64E1" w:rsidP="00460F9E">
            <w:r>
              <w:t>Na każdych ćwiczeniach prowadzący podaje zakres zadań dla studentów do przygotowania na następne zajęcia (o charakterze praktycznym lub teoretycznym) i wytyczne do ich realizacji. Przygotowanie do zajęć oraz realizacja zadań każdego ćwiczenia są oceniane w skali od 0 do 10 pkt. Łącznie student za 14 zajęć może uzyskać od 0 do 140 pkt..</w:t>
            </w:r>
          </w:p>
          <w:p w14:paraId="75E48937" w14:textId="77777777" w:rsidR="009A64E1" w:rsidRDefault="009A64E1" w:rsidP="00460F9E">
            <w:r>
              <w:t xml:space="preserve">Warunek uzyskania zaliczenia laboratorium: co najwyżej dwie nieusprawiedliwione nieobecności na laboratoriach i uzyskanie łącznie co najmniej 71 punktów z zajęć (na 140 możliwych) </w:t>
            </w:r>
          </w:p>
          <w:p w14:paraId="5B710235" w14:textId="77777777" w:rsidR="009A64E1" w:rsidRDefault="009A64E1" w:rsidP="00460F9E">
            <w:r>
              <w:t>Zaliczenie laboratorium jest  warunkiem koniecznym przystąpienia do egzaminu. Egzamin odbywa się w formie pisemnej, za egzamin można uzyskać  maksymalnie 100pkt.   Ocena końcowa z zajęć zależy od wyniku laboratorium (w 60%) i egzaminu (w 40%), a końcowy wynik punktowy oblicza się w następujący sposób:</w:t>
            </w:r>
          </w:p>
          <w:p w14:paraId="196E9594" w14:textId="77777777" w:rsidR="009A64E1" w:rsidRDefault="009A64E1" w:rsidP="00460F9E">
            <w:r>
              <w:t>P=60(L/140)+40(E/100),</w:t>
            </w:r>
          </w:p>
          <w:p w14:paraId="426D1EF0" w14:textId="77777777" w:rsidR="009A64E1" w:rsidRDefault="009A64E1" w:rsidP="00460F9E">
            <w:r>
              <w:t>gdzie P-końcowy wynik punktowy(maksymalnie 100pkt.) , L-punkty uzyskane z części laboratoryjnej, E-punktowy wynik egzaminu.</w:t>
            </w:r>
          </w:p>
          <w:p w14:paraId="6F48C4A9" w14:textId="77777777" w:rsidR="009A64E1" w:rsidRDefault="009A64E1" w:rsidP="00460F9E">
            <w:r>
              <w:t>Ocena z zajęć zależy od końcowego wyniku punktowego i wyznacza się w następujący sposób.</w:t>
            </w:r>
          </w:p>
          <w:p w14:paraId="55AD81AD" w14:textId="77777777" w:rsidR="009A64E1" w:rsidRDefault="009A64E1" w:rsidP="009A64E1">
            <w:pPr>
              <w:pStyle w:val="Akapitzlist"/>
              <w:numPr>
                <w:ilvl w:val="0"/>
                <w:numId w:val="329"/>
              </w:numPr>
              <w:spacing w:before="120" w:after="120" w:line="288" w:lineRule="auto"/>
              <w:contextualSpacing/>
            </w:pPr>
            <w:r>
              <w:t>0-50 punktów – 2</w:t>
            </w:r>
          </w:p>
          <w:p w14:paraId="7C54B478" w14:textId="77777777" w:rsidR="009A64E1" w:rsidRDefault="009A64E1" w:rsidP="009A64E1">
            <w:pPr>
              <w:pStyle w:val="Akapitzlist"/>
              <w:numPr>
                <w:ilvl w:val="0"/>
                <w:numId w:val="329"/>
              </w:numPr>
              <w:spacing w:before="120" w:after="120" w:line="288" w:lineRule="auto"/>
              <w:contextualSpacing/>
            </w:pPr>
            <w:r>
              <w:t>51-60 punktów – 3</w:t>
            </w:r>
          </w:p>
          <w:p w14:paraId="589C4BA4" w14:textId="77777777" w:rsidR="009A64E1" w:rsidRDefault="009A64E1" w:rsidP="009A64E1">
            <w:pPr>
              <w:pStyle w:val="Akapitzlist"/>
              <w:numPr>
                <w:ilvl w:val="0"/>
                <w:numId w:val="329"/>
              </w:numPr>
              <w:spacing w:before="120" w:after="120" w:line="288" w:lineRule="auto"/>
              <w:contextualSpacing/>
            </w:pPr>
            <w:r>
              <w:t>61-70 punktów - 3,5</w:t>
            </w:r>
          </w:p>
          <w:p w14:paraId="7F0EA9B7" w14:textId="77777777" w:rsidR="009A64E1" w:rsidRDefault="009A64E1" w:rsidP="009A64E1">
            <w:pPr>
              <w:pStyle w:val="Akapitzlist"/>
              <w:numPr>
                <w:ilvl w:val="0"/>
                <w:numId w:val="329"/>
              </w:numPr>
              <w:spacing w:before="120" w:after="120" w:line="288" w:lineRule="auto"/>
              <w:contextualSpacing/>
            </w:pPr>
            <w:r>
              <w:t>71-80 punktów – 4</w:t>
            </w:r>
          </w:p>
          <w:p w14:paraId="7091DB32" w14:textId="77777777" w:rsidR="009A64E1" w:rsidRDefault="009A64E1" w:rsidP="009A64E1">
            <w:pPr>
              <w:pStyle w:val="Akapitzlist"/>
              <w:numPr>
                <w:ilvl w:val="0"/>
                <w:numId w:val="329"/>
              </w:numPr>
              <w:spacing w:before="120" w:after="120" w:line="288" w:lineRule="auto"/>
              <w:contextualSpacing/>
            </w:pPr>
            <w:r>
              <w:lastRenderedPageBreak/>
              <w:t>81-90 punktów – 4,5</w:t>
            </w:r>
          </w:p>
          <w:p w14:paraId="269307F9" w14:textId="77777777" w:rsidR="009A64E1" w:rsidRDefault="009A64E1" w:rsidP="009A64E1">
            <w:pPr>
              <w:pStyle w:val="Akapitzlist"/>
              <w:numPr>
                <w:ilvl w:val="0"/>
                <w:numId w:val="329"/>
              </w:numPr>
              <w:spacing w:before="120" w:after="120" w:line="288" w:lineRule="auto"/>
              <w:contextualSpacing/>
            </w:pPr>
            <w:r>
              <w:t>91-100 punktów – 100</w:t>
            </w:r>
          </w:p>
          <w:p w14:paraId="71A5AA34" w14:textId="77777777" w:rsidR="009A64E1" w:rsidRDefault="009A64E1" w:rsidP="00460F9E">
            <w:r>
              <w:t>Sposób uzyskania punktów:</w:t>
            </w:r>
          </w:p>
          <w:p w14:paraId="7B7F896B" w14:textId="77777777" w:rsidR="009A64E1" w:rsidRDefault="009A64E1" w:rsidP="00460F9E">
            <w:r>
              <w:t>Laboratorium</w:t>
            </w:r>
          </w:p>
          <w:p w14:paraId="66C7C9E0" w14:textId="77777777" w:rsidR="009A64E1" w:rsidRDefault="009A64E1" w:rsidP="00460F9E">
            <w:r>
              <w:t>1.</w:t>
            </w:r>
            <w:r>
              <w:tab/>
              <w:t>Ocena udziału w laboratoriach ora przygotowania się do tych zajęć: 140 pkt. (14 zajęć po 10 pkt.).</w:t>
            </w:r>
          </w:p>
          <w:p w14:paraId="199887E5" w14:textId="77777777" w:rsidR="009A64E1" w:rsidRDefault="009A64E1" w:rsidP="00460F9E">
            <w:r>
              <w:t>Wykład</w:t>
            </w:r>
          </w:p>
          <w:p w14:paraId="0BA216CA" w14:textId="77777777" w:rsidR="009A64E1" w:rsidRPr="000E45E0" w:rsidRDefault="009A64E1" w:rsidP="00460F9E">
            <w:r>
              <w:t>2.</w:t>
            </w:r>
            <w:r>
              <w:tab/>
              <w:t>Egzamin pisemny: 100 pkt.</w:t>
            </w:r>
          </w:p>
        </w:tc>
      </w:tr>
      <w:tr w:rsidR="009A64E1" w:rsidRPr="000E45E0" w14:paraId="53D7E534" w14:textId="77777777" w:rsidTr="00460F9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5A64C0" w14:textId="77777777" w:rsidR="009A64E1" w:rsidRPr="000E45E0" w:rsidRDefault="009A64E1" w:rsidP="00460F9E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9A64E1" w:rsidRPr="00705DD1" w14:paraId="1512DE6E" w14:textId="77777777" w:rsidTr="00460F9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80D25C" w14:textId="77777777" w:rsidR="009A64E1" w:rsidRPr="00705DD1" w:rsidRDefault="009A64E1" w:rsidP="00460F9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9A64E1" w:rsidRPr="00705DD1" w14:paraId="2E1B2DC3" w14:textId="77777777" w:rsidTr="00460F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EBCE9F" w14:textId="77777777" w:rsidR="009A64E1" w:rsidRPr="00705DD1" w:rsidRDefault="009A64E1" w:rsidP="00460F9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626720" w14:textId="77777777" w:rsidR="009A64E1" w:rsidRPr="00705DD1" w:rsidRDefault="009A64E1" w:rsidP="00460F9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9A64E1" w:rsidRPr="000E45E0" w14:paraId="11350536" w14:textId="77777777" w:rsidTr="00460F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76456" w14:textId="77777777" w:rsidR="009A64E1" w:rsidRPr="000E45E0" w:rsidRDefault="009A64E1" w:rsidP="00460F9E">
            <w:r w:rsidRPr="00470DD0"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1108F" w14:textId="77777777" w:rsidR="009A64E1" w:rsidRPr="000E45E0" w:rsidRDefault="009A64E1" w:rsidP="00460F9E">
            <w:r>
              <w:t>30 godzin</w:t>
            </w:r>
          </w:p>
        </w:tc>
      </w:tr>
      <w:tr w:rsidR="009A64E1" w:rsidRPr="000E45E0" w14:paraId="085CD043" w14:textId="77777777" w:rsidTr="00460F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59221" w14:textId="77777777" w:rsidR="009A64E1" w:rsidRPr="000E45E0" w:rsidRDefault="009A64E1" w:rsidP="00460F9E">
            <w:r w:rsidRPr="00470DD0"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3C797" w14:textId="77777777" w:rsidR="009A64E1" w:rsidRPr="000E45E0" w:rsidRDefault="009A64E1" w:rsidP="00460F9E">
            <w:r>
              <w:t>45 godzin</w:t>
            </w:r>
          </w:p>
        </w:tc>
      </w:tr>
      <w:tr w:rsidR="009A64E1" w:rsidRPr="000E45E0" w14:paraId="152E54D2" w14:textId="77777777" w:rsidTr="00460F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E5D19" w14:textId="77777777" w:rsidR="009A64E1" w:rsidRPr="000E45E0" w:rsidRDefault="009A64E1" w:rsidP="00460F9E">
            <w:r w:rsidRPr="00B724FC">
              <w:t>Samodzielne przygotowanie się do ćwiczeń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68238" w14:textId="77777777" w:rsidR="009A64E1" w:rsidRPr="000E45E0" w:rsidRDefault="009A64E1" w:rsidP="00460F9E">
            <w:r>
              <w:t>35 godzin</w:t>
            </w:r>
          </w:p>
        </w:tc>
      </w:tr>
      <w:tr w:rsidR="009A64E1" w:rsidRPr="000E45E0" w14:paraId="3C036CD0" w14:textId="77777777" w:rsidTr="00460F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8B1CA" w14:textId="77777777" w:rsidR="009A64E1" w:rsidRPr="000E45E0" w:rsidRDefault="009A64E1" w:rsidP="00460F9E">
            <w:r w:rsidRPr="006F03BD"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96063" w14:textId="77777777" w:rsidR="009A64E1" w:rsidRPr="000E45E0" w:rsidRDefault="009A64E1" w:rsidP="00460F9E">
            <w:r>
              <w:t>2 godziny</w:t>
            </w:r>
          </w:p>
        </w:tc>
      </w:tr>
      <w:tr w:rsidR="009A64E1" w:rsidRPr="000E45E0" w14:paraId="752BABEE" w14:textId="77777777" w:rsidTr="00460F9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23FE7" w14:textId="77777777" w:rsidR="009A64E1" w:rsidRPr="000E45E0" w:rsidRDefault="009A64E1" w:rsidP="00460F9E">
            <w:r w:rsidRPr="006F03BD">
              <w:t>Przygotowanie się do egzaminu i obecność na egzaminie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A60AD" w14:textId="77777777" w:rsidR="009A64E1" w:rsidRPr="000E45E0" w:rsidRDefault="009A64E1" w:rsidP="00460F9E">
            <w:r>
              <w:t>13 godzin</w:t>
            </w:r>
          </w:p>
        </w:tc>
      </w:tr>
      <w:tr w:rsidR="009A64E1" w:rsidRPr="00705DD1" w14:paraId="442EEB3B" w14:textId="77777777" w:rsidTr="00460F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FB68F" w14:textId="77777777" w:rsidR="009A64E1" w:rsidRPr="00705DD1" w:rsidRDefault="009A64E1" w:rsidP="00460F9E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B5169" w14:textId="77777777" w:rsidR="009A64E1" w:rsidRPr="00705DD1" w:rsidRDefault="009A64E1" w:rsidP="00460F9E">
            <w:r>
              <w:t>125 godzin</w:t>
            </w:r>
          </w:p>
        </w:tc>
      </w:tr>
      <w:tr w:rsidR="009A64E1" w:rsidRPr="00705DD1" w14:paraId="15A1DA3F" w14:textId="77777777" w:rsidTr="00460F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31837" w14:textId="77777777" w:rsidR="009A64E1" w:rsidRPr="00705DD1" w:rsidRDefault="009A64E1" w:rsidP="00460F9E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4D165" w14:textId="77777777" w:rsidR="009A64E1" w:rsidRPr="00705DD1" w:rsidRDefault="009A64E1" w:rsidP="00460F9E">
            <w:pPr>
              <w:rPr>
                <w:b/>
                <w:bCs/>
              </w:rPr>
            </w:pPr>
            <w:r>
              <w:rPr>
                <w:b/>
                <w:bCs/>
              </w:rPr>
              <w:t>5 ECTS</w:t>
            </w:r>
          </w:p>
        </w:tc>
      </w:tr>
      <w:tr w:rsidR="009A64E1" w:rsidRPr="00705DD1" w14:paraId="5FB9EEF5" w14:textId="77777777" w:rsidTr="00460F9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3E7275" w14:textId="77777777" w:rsidR="009A64E1" w:rsidRPr="00705DD1" w:rsidRDefault="009A64E1" w:rsidP="00460F9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9A64E1" w:rsidRPr="00705DD1" w14:paraId="4AFA20E3" w14:textId="77777777" w:rsidTr="00460F9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1121F7" w14:textId="77777777" w:rsidR="009A64E1" w:rsidRPr="00705DD1" w:rsidRDefault="009A64E1" w:rsidP="00460F9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50EF53" w14:textId="77777777" w:rsidR="009A64E1" w:rsidRPr="00705DD1" w:rsidRDefault="009A64E1" w:rsidP="00460F9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9A64E1" w:rsidRPr="000E45E0" w14:paraId="2C90872E" w14:textId="77777777" w:rsidTr="00460F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C8738" w14:textId="77777777" w:rsidR="009A64E1" w:rsidRPr="000E45E0" w:rsidRDefault="009A64E1" w:rsidP="00460F9E">
            <w:r w:rsidRPr="00470DD0"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C589E" w14:textId="77777777" w:rsidR="009A64E1" w:rsidRPr="000E45E0" w:rsidRDefault="009A64E1" w:rsidP="00460F9E">
            <w:r>
              <w:t>18 godzin</w:t>
            </w:r>
          </w:p>
        </w:tc>
      </w:tr>
      <w:tr w:rsidR="009A64E1" w:rsidRPr="000E45E0" w14:paraId="31479549" w14:textId="77777777" w:rsidTr="00460F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ECB20" w14:textId="77777777" w:rsidR="009A64E1" w:rsidRPr="000E45E0" w:rsidRDefault="009A64E1" w:rsidP="00460F9E">
            <w:r w:rsidRPr="00470DD0">
              <w:t>Udział w ćwiczeniach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3552E" w14:textId="77777777" w:rsidR="009A64E1" w:rsidRPr="000E45E0" w:rsidRDefault="009A64E1" w:rsidP="00460F9E">
            <w:r>
              <w:t>24 godziny</w:t>
            </w:r>
          </w:p>
        </w:tc>
      </w:tr>
      <w:tr w:rsidR="009A64E1" w:rsidRPr="000E45E0" w14:paraId="1A999594" w14:textId="77777777" w:rsidTr="00460F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6E79D" w14:textId="77777777" w:rsidR="009A64E1" w:rsidRPr="000E45E0" w:rsidRDefault="009A64E1" w:rsidP="00460F9E">
            <w:r w:rsidRPr="00B724FC">
              <w:t>Samodzielne przygotowanie się do ćwiczeń laboratoryjnych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04090" w14:textId="77777777" w:rsidR="009A64E1" w:rsidRPr="000E45E0" w:rsidRDefault="009A64E1" w:rsidP="00460F9E">
            <w:r>
              <w:t>56 godzin</w:t>
            </w:r>
          </w:p>
        </w:tc>
      </w:tr>
      <w:tr w:rsidR="009A64E1" w:rsidRPr="000E45E0" w14:paraId="0F9A57DC" w14:textId="77777777" w:rsidTr="00460F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C0A43" w14:textId="77777777" w:rsidR="009A64E1" w:rsidRPr="000E45E0" w:rsidRDefault="009A64E1" w:rsidP="00460F9E">
            <w:r w:rsidRPr="006F03BD"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2685C" w14:textId="77777777" w:rsidR="009A64E1" w:rsidRPr="000E45E0" w:rsidRDefault="009A64E1" w:rsidP="00460F9E">
            <w:r>
              <w:t>2 godziny</w:t>
            </w:r>
          </w:p>
        </w:tc>
      </w:tr>
      <w:tr w:rsidR="009A64E1" w:rsidRPr="000E45E0" w14:paraId="7E018764" w14:textId="77777777" w:rsidTr="00460F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93C82" w14:textId="77777777" w:rsidR="009A64E1" w:rsidRPr="000E45E0" w:rsidRDefault="009A64E1" w:rsidP="00460F9E">
            <w:r w:rsidRPr="006F03BD">
              <w:t>Przygotowanie się do egzaminu i obecność na egzaminie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319CC" w14:textId="77777777" w:rsidR="009A64E1" w:rsidRPr="000E45E0" w:rsidRDefault="009A64E1" w:rsidP="00460F9E">
            <w:r>
              <w:t>25 godzin</w:t>
            </w:r>
          </w:p>
        </w:tc>
      </w:tr>
      <w:tr w:rsidR="009A64E1" w:rsidRPr="00705DD1" w14:paraId="40DE89C9" w14:textId="77777777" w:rsidTr="00460F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3F0D4" w14:textId="77777777" w:rsidR="009A64E1" w:rsidRPr="00705DD1" w:rsidRDefault="009A64E1" w:rsidP="00460F9E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AC543" w14:textId="77777777" w:rsidR="009A64E1" w:rsidRPr="00705DD1" w:rsidRDefault="009A64E1" w:rsidP="00460F9E">
            <w:r>
              <w:t>125 godzin</w:t>
            </w:r>
          </w:p>
        </w:tc>
      </w:tr>
      <w:tr w:rsidR="009A64E1" w:rsidRPr="00705DD1" w14:paraId="2DF59D43" w14:textId="77777777" w:rsidTr="00460F9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8B3D2" w14:textId="77777777" w:rsidR="009A64E1" w:rsidRPr="00705DD1" w:rsidRDefault="009A64E1" w:rsidP="00460F9E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743EC" w14:textId="77777777" w:rsidR="009A64E1" w:rsidRPr="00705DD1" w:rsidRDefault="009A64E1" w:rsidP="00460F9E">
            <w:pPr>
              <w:rPr>
                <w:b/>
                <w:bCs/>
              </w:rPr>
            </w:pPr>
            <w:r>
              <w:rPr>
                <w:b/>
                <w:bCs/>
              </w:rPr>
              <w:t>5 ECTS</w:t>
            </w:r>
          </w:p>
        </w:tc>
      </w:tr>
    </w:tbl>
    <w:p w14:paraId="429ED5BA" w14:textId="77777777" w:rsidR="009A64E1" w:rsidRPr="000E45E0" w:rsidRDefault="009A64E1" w:rsidP="009A64E1"/>
    <w:p w14:paraId="056E39B2" w14:textId="77777777" w:rsidR="009A64E1" w:rsidRDefault="009A64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85381D" w14:textId="77777777" w:rsidR="003D1B49" w:rsidRPr="004C686E" w:rsidRDefault="003D1B49" w:rsidP="003D1B49">
      <w:pPr>
        <w:rPr>
          <w:rFonts w:ascii="Arial" w:hAnsi="Arial" w:cs="Arial"/>
          <w:sz w:val="20"/>
          <w:szCs w:val="20"/>
        </w:rPr>
      </w:pPr>
    </w:p>
    <w:p w14:paraId="0CC673F9" w14:textId="3DDE7198" w:rsidR="007009E6" w:rsidRPr="004C686E" w:rsidRDefault="007009E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009E6" w:rsidRPr="004C686E" w:rsidSect="00035FE2">
      <w:footerReference w:type="default" r:id="rId10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7ED4" w14:textId="77777777" w:rsidR="00674091" w:rsidRDefault="00674091" w:rsidP="009161B1">
      <w:pPr>
        <w:spacing w:after="0" w:line="240" w:lineRule="auto"/>
      </w:pPr>
      <w:r>
        <w:separator/>
      </w:r>
    </w:p>
  </w:endnote>
  <w:endnote w:type="continuationSeparator" w:id="0">
    <w:p w14:paraId="43838969" w14:textId="77777777" w:rsidR="00674091" w:rsidRDefault="00674091" w:rsidP="0091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20500"/>
      <w:docPartObj>
        <w:docPartGallery w:val="Page Numbers (Bottom of Page)"/>
        <w:docPartUnique/>
      </w:docPartObj>
    </w:sdtPr>
    <w:sdtContent>
      <w:p w14:paraId="7A53DFF4" w14:textId="77777777" w:rsidR="00F14D07" w:rsidRDefault="00F14D07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1675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2EB1C" w14:textId="77777777" w:rsidR="00674091" w:rsidRDefault="00674091" w:rsidP="009161B1">
      <w:pPr>
        <w:spacing w:after="0" w:line="240" w:lineRule="auto"/>
      </w:pPr>
      <w:r>
        <w:separator/>
      </w:r>
    </w:p>
  </w:footnote>
  <w:footnote w:type="continuationSeparator" w:id="0">
    <w:p w14:paraId="384D1421" w14:textId="77777777" w:rsidR="00674091" w:rsidRDefault="00674091" w:rsidP="0091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20"/>
        <w:szCs w:val="20"/>
      </w:rPr>
    </w:lvl>
  </w:abstractNum>
  <w:abstractNum w:abstractNumId="2" w15:restartNumberingAfterBreak="0">
    <w:nsid w:val="00000004"/>
    <w:multiLevelType w:val="singleLevel"/>
    <w:tmpl w:val="3808E9F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23920"/>
    <w:multiLevelType w:val="hybridMultilevel"/>
    <w:tmpl w:val="58AAC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0A15D7"/>
    <w:multiLevelType w:val="hybridMultilevel"/>
    <w:tmpl w:val="2C7C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56E11"/>
    <w:multiLevelType w:val="multilevel"/>
    <w:tmpl w:val="B19E9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13C064B"/>
    <w:multiLevelType w:val="hybridMultilevel"/>
    <w:tmpl w:val="424A6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1C8081F"/>
    <w:multiLevelType w:val="multilevel"/>
    <w:tmpl w:val="6B1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1EC6B20"/>
    <w:multiLevelType w:val="hybridMultilevel"/>
    <w:tmpl w:val="6F3CC9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1FC50DF"/>
    <w:multiLevelType w:val="hybridMultilevel"/>
    <w:tmpl w:val="8028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48315E"/>
    <w:multiLevelType w:val="multilevel"/>
    <w:tmpl w:val="3458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785C24"/>
    <w:multiLevelType w:val="multilevel"/>
    <w:tmpl w:val="1D547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28B36DD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B3F23"/>
    <w:multiLevelType w:val="hybridMultilevel"/>
    <w:tmpl w:val="CF625AE8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6" w15:restartNumberingAfterBreak="0">
    <w:nsid w:val="049D2CAA"/>
    <w:multiLevelType w:val="multilevel"/>
    <w:tmpl w:val="7090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4B546E8"/>
    <w:multiLevelType w:val="hybridMultilevel"/>
    <w:tmpl w:val="90D82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152652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5606AD1"/>
    <w:multiLevelType w:val="hybridMultilevel"/>
    <w:tmpl w:val="4C76C5A6"/>
    <w:lvl w:ilvl="0" w:tplc="FCF27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5B80333"/>
    <w:multiLevelType w:val="hybridMultilevel"/>
    <w:tmpl w:val="C008A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BE0910"/>
    <w:multiLevelType w:val="hybridMultilevel"/>
    <w:tmpl w:val="DE306000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5C92B20"/>
    <w:multiLevelType w:val="hybridMultilevel"/>
    <w:tmpl w:val="CF64A910"/>
    <w:lvl w:ilvl="0" w:tplc="EA707F0A">
      <w:start w:val="1"/>
      <w:numFmt w:val="decimal"/>
      <w:lvlText w:val="%1."/>
      <w:lvlJc w:val="left"/>
      <w:pPr>
        <w:ind w:left="1420" w:hanging="530"/>
      </w:pPr>
      <w:rPr>
        <w:rFonts w:hint="default"/>
      </w:rPr>
    </w:lvl>
    <w:lvl w:ilvl="1" w:tplc="5D666BE6">
      <w:start w:val="7"/>
      <w:numFmt w:val="bullet"/>
      <w:lvlText w:val="•"/>
      <w:lvlJc w:val="left"/>
      <w:pPr>
        <w:ind w:left="1620" w:hanging="54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970AED"/>
    <w:multiLevelType w:val="hybridMultilevel"/>
    <w:tmpl w:val="C9EC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AB75E8"/>
    <w:multiLevelType w:val="hybridMultilevel"/>
    <w:tmpl w:val="0968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EB1EA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7057D5F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7487860"/>
    <w:multiLevelType w:val="hybridMultilevel"/>
    <w:tmpl w:val="A12A686A"/>
    <w:lvl w:ilvl="0" w:tplc="0EFE87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07D5291B"/>
    <w:multiLevelType w:val="hybridMultilevel"/>
    <w:tmpl w:val="60BE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F62210"/>
    <w:multiLevelType w:val="hybridMultilevel"/>
    <w:tmpl w:val="F236B9AA"/>
    <w:lvl w:ilvl="0" w:tplc="4E325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140F8B"/>
    <w:multiLevelType w:val="hybridMultilevel"/>
    <w:tmpl w:val="10F27E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98FA23A6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82D4E20"/>
    <w:multiLevelType w:val="hybridMultilevel"/>
    <w:tmpl w:val="C046E49E"/>
    <w:lvl w:ilvl="0" w:tplc="92786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88D40F1"/>
    <w:multiLevelType w:val="multilevel"/>
    <w:tmpl w:val="42484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9D1F15"/>
    <w:multiLevelType w:val="hybridMultilevel"/>
    <w:tmpl w:val="3D72C4C6"/>
    <w:lvl w:ilvl="0" w:tplc="3F808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974647D"/>
    <w:multiLevelType w:val="hybridMultilevel"/>
    <w:tmpl w:val="C450C686"/>
    <w:lvl w:ilvl="0" w:tplc="89863BD2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98A1BE8"/>
    <w:multiLevelType w:val="hybridMultilevel"/>
    <w:tmpl w:val="7CA67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9A64DDD"/>
    <w:multiLevelType w:val="hybridMultilevel"/>
    <w:tmpl w:val="C772DB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9A77AE7"/>
    <w:multiLevelType w:val="multilevel"/>
    <w:tmpl w:val="6B1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9D60EA9"/>
    <w:multiLevelType w:val="hybridMultilevel"/>
    <w:tmpl w:val="361E7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A173DD1"/>
    <w:multiLevelType w:val="hybridMultilevel"/>
    <w:tmpl w:val="8320C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A395A11"/>
    <w:multiLevelType w:val="hybridMultilevel"/>
    <w:tmpl w:val="0034087C"/>
    <w:lvl w:ilvl="0" w:tplc="B7BA06C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1" w15:restartNumberingAfterBreak="0">
    <w:nsid w:val="0A6C765F"/>
    <w:multiLevelType w:val="hybridMultilevel"/>
    <w:tmpl w:val="E33AC8E4"/>
    <w:lvl w:ilvl="0" w:tplc="BAA4A094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0A8D6D0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B672195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B933B43"/>
    <w:multiLevelType w:val="multilevel"/>
    <w:tmpl w:val="60F8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BA85877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D1F238A"/>
    <w:multiLevelType w:val="hybridMultilevel"/>
    <w:tmpl w:val="5978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D61766B"/>
    <w:multiLevelType w:val="hybridMultilevel"/>
    <w:tmpl w:val="76BEC2D8"/>
    <w:lvl w:ilvl="0" w:tplc="A072CFDC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6755C6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762219"/>
    <w:multiLevelType w:val="hybridMultilevel"/>
    <w:tmpl w:val="A45E35E0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E532968"/>
    <w:multiLevelType w:val="hybridMultilevel"/>
    <w:tmpl w:val="4536A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E9B0438"/>
    <w:multiLevelType w:val="hybridMultilevel"/>
    <w:tmpl w:val="8C901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F1B34C7"/>
    <w:multiLevelType w:val="hybridMultilevel"/>
    <w:tmpl w:val="DBB6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684B61"/>
    <w:multiLevelType w:val="hybridMultilevel"/>
    <w:tmpl w:val="05B2D78A"/>
    <w:lvl w:ilvl="0" w:tplc="0415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54" w15:restartNumberingAfterBreak="0">
    <w:nsid w:val="0F944B8E"/>
    <w:multiLevelType w:val="multilevel"/>
    <w:tmpl w:val="60F86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0F9E4F87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FD05540"/>
    <w:multiLevelType w:val="hybridMultilevel"/>
    <w:tmpl w:val="7738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05956D2"/>
    <w:multiLevelType w:val="multilevel"/>
    <w:tmpl w:val="1926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08F76A4"/>
    <w:multiLevelType w:val="hybridMultilevel"/>
    <w:tmpl w:val="41D27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1551C49"/>
    <w:multiLevelType w:val="multilevel"/>
    <w:tmpl w:val="4534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1756020"/>
    <w:multiLevelType w:val="hybridMultilevel"/>
    <w:tmpl w:val="F1CE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8118CA"/>
    <w:multiLevelType w:val="hybridMultilevel"/>
    <w:tmpl w:val="55E2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2B842D8"/>
    <w:multiLevelType w:val="hybridMultilevel"/>
    <w:tmpl w:val="D68C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3380505"/>
    <w:multiLevelType w:val="hybridMultilevel"/>
    <w:tmpl w:val="72406476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4" w15:restartNumberingAfterBreak="0">
    <w:nsid w:val="14EC5C8C"/>
    <w:multiLevelType w:val="hybridMultilevel"/>
    <w:tmpl w:val="665C56A6"/>
    <w:lvl w:ilvl="0" w:tplc="0415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65" w15:restartNumberingAfterBreak="0">
    <w:nsid w:val="15523230"/>
    <w:multiLevelType w:val="hybridMultilevel"/>
    <w:tmpl w:val="41189B70"/>
    <w:lvl w:ilvl="0" w:tplc="4E325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AE58C8"/>
    <w:multiLevelType w:val="hybridMultilevel"/>
    <w:tmpl w:val="547A5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6DC364C"/>
    <w:multiLevelType w:val="hybridMultilevel"/>
    <w:tmpl w:val="89424658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6E63717"/>
    <w:multiLevelType w:val="hybridMultilevel"/>
    <w:tmpl w:val="39F289AA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456059"/>
    <w:multiLevelType w:val="hybridMultilevel"/>
    <w:tmpl w:val="3C12F670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84531B5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8D0109B"/>
    <w:multiLevelType w:val="hybridMultilevel"/>
    <w:tmpl w:val="84564C3A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2" w15:restartNumberingAfterBreak="0">
    <w:nsid w:val="192C6AB2"/>
    <w:multiLevelType w:val="multilevel"/>
    <w:tmpl w:val="6B1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194A6978"/>
    <w:multiLevelType w:val="multilevel"/>
    <w:tmpl w:val="BC3E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9911254"/>
    <w:multiLevelType w:val="hybridMultilevel"/>
    <w:tmpl w:val="E65C1CD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A17A04"/>
    <w:multiLevelType w:val="hybridMultilevel"/>
    <w:tmpl w:val="8F7AD5E2"/>
    <w:lvl w:ilvl="0" w:tplc="BBF67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1AEC02EE"/>
    <w:multiLevelType w:val="hybridMultilevel"/>
    <w:tmpl w:val="485C6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361ADF"/>
    <w:multiLevelType w:val="multilevel"/>
    <w:tmpl w:val="1A64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B6F2CBA"/>
    <w:multiLevelType w:val="hybridMultilevel"/>
    <w:tmpl w:val="C986B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6E535F"/>
    <w:multiLevelType w:val="hybridMultilevel"/>
    <w:tmpl w:val="2340975C"/>
    <w:lvl w:ilvl="0" w:tplc="3F8E7CF4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 w15:restartNumberingAfterBreak="0">
    <w:nsid w:val="1CB572FD"/>
    <w:multiLevelType w:val="hybridMultilevel"/>
    <w:tmpl w:val="F970C730"/>
    <w:lvl w:ilvl="0" w:tplc="B8A65F78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81" w15:restartNumberingAfterBreak="0">
    <w:nsid w:val="1CFC1C75"/>
    <w:multiLevelType w:val="hybridMultilevel"/>
    <w:tmpl w:val="D4F2F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377267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D4341D8"/>
    <w:multiLevelType w:val="hybridMultilevel"/>
    <w:tmpl w:val="7F7E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4F1694"/>
    <w:multiLevelType w:val="multilevel"/>
    <w:tmpl w:val="B59808F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85" w15:restartNumberingAfterBreak="0">
    <w:nsid w:val="1D783739"/>
    <w:multiLevelType w:val="hybridMultilevel"/>
    <w:tmpl w:val="87AAF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D8F3E06"/>
    <w:multiLevelType w:val="hybridMultilevel"/>
    <w:tmpl w:val="B06CA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DF449E1"/>
    <w:multiLevelType w:val="multilevel"/>
    <w:tmpl w:val="17BC07E8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1E490476"/>
    <w:multiLevelType w:val="hybridMultilevel"/>
    <w:tmpl w:val="1A92DC1C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F40021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F565C18"/>
    <w:multiLevelType w:val="hybridMultilevel"/>
    <w:tmpl w:val="9760C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F595A8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05F262D"/>
    <w:multiLevelType w:val="hybridMultilevel"/>
    <w:tmpl w:val="E034B142"/>
    <w:lvl w:ilvl="0" w:tplc="DC78683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2B1E84"/>
    <w:multiLevelType w:val="multilevel"/>
    <w:tmpl w:val="60F8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12E0C3A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2914B1C"/>
    <w:multiLevelType w:val="hybridMultilevel"/>
    <w:tmpl w:val="53D8E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2A13327"/>
    <w:multiLevelType w:val="hybridMultilevel"/>
    <w:tmpl w:val="497C72EA"/>
    <w:lvl w:ilvl="0" w:tplc="E794D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235C4AC7"/>
    <w:multiLevelType w:val="hybridMultilevel"/>
    <w:tmpl w:val="FA7E4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3BC1C6D"/>
    <w:multiLevelType w:val="hybridMultilevel"/>
    <w:tmpl w:val="5C90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3DC5B2E"/>
    <w:multiLevelType w:val="multilevel"/>
    <w:tmpl w:val="74BE1782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3FE7ED6"/>
    <w:multiLevelType w:val="hybridMultilevel"/>
    <w:tmpl w:val="6BEA46CE"/>
    <w:lvl w:ilvl="0" w:tplc="E0608172">
      <w:start w:val="1"/>
      <w:numFmt w:val="decimal"/>
      <w:lvlText w:val="%1."/>
      <w:lvlJc w:val="left"/>
      <w:pPr>
        <w:ind w:left="142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8F45BE"/>
    <w:multiLevelType w:val="hybridMultilevel"/>
    <w:tmpl w:val="7690E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4AD37CE"/>
    <w:multiLevelType w:val="hybridMultilevel"/>
    <w:tmpl w:val="3594D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4B316AF"/>
    <w:multiLevelType w:val="hybridMultilevel"/>
    <w:tmpl w:val="36F4ABB2"/>
    <w:lvl w:ilvl="0" w:tplc="BBF67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59C0F35"/>
    <w:multiLevelType w:val="hybridMultilevel"/>
    <w:tmpl w:val="3FF2B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5B42090"/>
    <w:multiLevelType w:val="hybridMultilevel"/>
    <w:tmpl w:val="F6105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26B12108"/>
    <w:multiLevelType w:val="hybridMultilevel"/>
    <w:tmpl w:val="DA18606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6BE6E0B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D31A5E"/>
    <w:multiLevelType w:val="hybridMultilevel"/>
    <w:tmpl w:val="B2AE6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7122776"/>
    <w:multiLevelType w:val="hybridMultilevel"/>
    <w:tmpl w:val="05B2D78A"/>
    <w:lvl w:ilvl="0" w:tplc="0415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11" w15:restartNumberingAfterBreak="0">
    <w:nsid w:val="27DA1498"/>
    <w:multiLevelType w:val="hybridMultilevel"/>
    <w:tmpl w:val="B22EFCD0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28DB0BE7"/>
    <w:multiLevelType w:val="hybridMultilevel"/>
    <w:tmpl w:val="BC523804"/>
    <w:lvl w:ilvl="0" w:tplc="A072CFDC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9572C6D"/>
    <w:multiLevelType w:val="hybridMultilevel"/>
    <w:tmpl w:val="9B4E9858"/>
    <w:lvl w:ilvl="0" w:tplc="A6221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29D165AB"/>
    <w:multiLevelType w:val="hybridMultilevel"/>
    <w:tmpl w:val="A45E35E0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2B3B2657"/>
    <w:multiLevelType w:val="hybridMultilevel"/>
    <w:tmpl w:val="3C784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86616A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C113AB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18" w15:restartNumberingAfterBreak="0">
    <w:nsid w:val="2CC71981"/>
    <w:multiLevelType w:val="hybridMultilevel"/>
    <w:tmpl w:val="4DCC1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DA60705"/>
    <w:multiLevelType w:val="hybridMultilevel"/>
    <w:tmpl w:val="6868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F016C66"/>
    <w:multiLevelType w:val="hybridMultilevel"/>
    <w:tmpl w:val="CAC0B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2F267312"/>
    <w:multiLevelType w:val="multilevel"/>
    <w:tmpl w:val="6B1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2F297F20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F546C40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2FE34AF2"/>
    <w:multiLevelType w:val="multilevel"/>
    <w:tmpl w:val="BF02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304A51F3"/>
    <w:multiLevelType w:val="hybridMultilevel"/>
    <w:tmpl w:val="8418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0697AF4"/>
    <w:multiLevelType w:val="multilevel"/>
    <w:tmpl w:val="7A92CDEA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0E1670B"/>
    <w:multiLevelType w:val="hybridMultilevel"/>
    <w:tmpl w:val="B3E25A70"/>
    <w:lvl w:ilvl="0" w:tplc="DA9E6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C54600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0E50850"/>
    <w:multiLevelType w:val="hybridMultilevel"/>
    <w:tmpl w:val="D12AD06C"/>
    <w:lvl w:ilvl="0" w:tplc="06E84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14573E6"/>
    <w:multiLevelType w:val="hybridMultilevel"/>
    <w:tmpl w:val="0D3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194299F"/>
    <w:multiLevelType w:val="hybridMultilevel"/>
    <w:tmpl w:val="E60878E4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122CDD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322045DD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2693109"/>
    <w:multiLevelType w:val="hybridMultilevel"/>
    <w:tmpl w:val="B3484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9838BE"/>
    <w:multiLevelType w:val="hybridMultilevel"/>
    <w:tmpl w:val="1ECA79CE"/>
    <w:lvl w:ilvl="0" w:tplc="5CF23904">
      <w:start w:val="1"/>
      <w:numFmt w:val="decimal"/>
      <w:lvlText w:val="%1."/>
      <w:lvlJc w:val="left"/>
      <w:pPr>
        <w:ind w:left="142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5C03B86"/>
    <w:multiLevelType w:val="hybridMultilevel"/>
    <w:tmpl w:val="853004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6" w15:restartNumberingAfterBreak="0">
    <w:nsid w:val="36BA42D1"/>
    <w:multiLevelType w:val="hybridMultilevel"/>
    <w:tmpl w:val="25801448"/>
    <w:lvl w:ilvl="0" w:tplc="A072CFDC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6BA482B"/>
    <w:multiLevelType w:val="hybridMultilevel"/>
    <w:tmpl w:val="1C065AAA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7F72CD8"/>
    <w:multiLevelType w:val="hybridMultilevel"/>
    <w:tmpl w:val="1D7EE7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38387B07"/>
    <w:multiLevelType w:val="hybridMultilevel"/>
    <w:tmpl w:val="251C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83F041B"/>
    <w:multiLevelType w:val="hybridMultilevel"/>
    <w:tmpl w:val="67907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8931DEF"/>
    <w:multiLevelType w:val="hybridMultilevel"/>
    <w:tmpl w:val="2FAC2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98C7A76"/>
    <w:multiLevelType w:val="hybridMultilevel"/>
    <w:tmpl w:val="316A23CA"/>
    <w:lvl w:ilvl="0" w:tplc="F116850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3" w15:restartNumberingAfterBreak="0">
    <w:nsid w:val="3A5B6697"/>
    <w:multiLevelType w:val="hybridMultilevel"/>
    <w:tmpl w:val="E9C2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A603087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3A627EA1"/>
    <w:multiLevelType w:val="hybridMultilevel"/>
    <w:tmpl w:val="77C0A2B4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46" w15:restartNumberingAfterBreak="0">
    <w:nsid w:val="3A9F152E"/>
    <w:multiLevelType w:val="multilevel"/>
    <w:tmpl w:val="6B1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 w15:restartNumberingAfterBreak="0">
    <w:nsid w:val="3AA74952"/>
    <w:multiLevelType w:val="hybridMultilevel"/>
    <w:tmpl w:val="05CCA1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8" w15:restartNumberingAfterBreak="0">
    <w:nsid w:val="3AAE715E"/>
    <w:multiLevelType w:val="multilevel"/>
    <w:tmpl w:val="60F8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3ADC4216"/>
    <w:multiLevelType w:val="hybridMultilevel"/>
    <w:tmpl w:val="203AB930"/>
    <w:lvl w:ilvl="0" w:tplc="3B24642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AEC42B9"/>
    <w:multiLevelType w:val="hybridMultilevel"/>
    <w:tmpl w:val="EBFA549A"/>
    <w:lvl w:ilvl="0" w:tplc="5CF23904">
      <w:start w:val="1"/>
      <w:numFmt w:val="decimal"/>
      <w:lvlText w:val="%1."/>
      <w:lvlJc w:val="left"/>
      <w:pPr>
        <w:ind w:left="142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B8A5222"/>
    <w:multiLevelType w:val="hybridMultilevel"/>
    <w:tmpl w:val="3C12F670"/>
    <w:lvl w:ilvl="0" w:tplc="EA9AD158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52" w15:restartNumberingAfterBreak="0">
    <w:nsid w:val="3BC94B7C"/>
    <w:multiLevelType w:val="hybridMultilevel"/>
    <w:tmpl w:val="1B6ED008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6F2440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BF13B75"/>
    <w:multiLevelType w:val="hybridMultilevel"/>
    <w:tmpl w:val="93D03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C0E2D5F"/>
    <w:multiLevelType w:val="hybridMultilevel"/>
    <w:tmpl w:val="E034B142"/>
    <w:lvl w:ilvl="0" w:tplc="DC78683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C8A3805"/>
    <w:multiLevelType w:val="multilevel"/>
    <w:tmpl w:val="60F86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6" w15:restartNumberingAfterBreak="0">
    <w:nsid w:val="3E365CCE"/>
    <w:multiLevelType w:val="multilevel"/>
    <w:tmpl w:val="48E4E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3E921548"/>
    <w:multiLevelType w:val="multilevel"/>
    <w:tmpl w:val="3030F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3EB43DFD"/>
    <w:multiLevelType w:val="hybridMultilevel"/>
    <w:tmpl w:val="9942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EBD1B6D"/>
    <w:multiLevelType w:val="hybridMultilevel"/>
    <w:tmpl w:val="BE648EAA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F113F4C"/>
    <w:multiLevelType w:val="hybridMultilevel"/>
    <w:tmpl w:val="F828CD44"/>
    <w:lvl w:ilvl="0" w:tplc="BAA4A094">
      <w:start w:val="1"/>
      <w:numFmt w:val="decimal"/>
      <w:lvlText w:val="%1."/>
      <w:lvlJc w:val="left"/>
      <w:pPr>
        <w:tabs>
          <w:tab w:val="num" w:pos="360"/>
        </w:tabs>
        <w:ind w:left="100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3F4B527F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FC36770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10801DE"/>
    <w:multiLevelType w:val="hybridMultilevel"/>
    <w:tmpl w:val="7E2AA0F6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1616FBA"/>
    <w:multiLevelType w:val="multilevel"/>
    <w:tmpl w:val="1B8C5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419B0DB7"/>
    <w:multiLevelType w:val="multilevel"/>
    <w:tmpl w:val="9340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41CD0E3B"/>
    <w:multiLevelType w:val="hybridMultilevel"/>
    <w:tmpl w:val="5016F1E0"/>
    <w:lvl w:ilvl="0" w:tplc="DA9E6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208795D"/>
    <w:multiLevelType w:val="hybridMultilevel"/>
    <w:tmpl w:val="816EE996"/>
    <w:lvl w:ilvl="0" w:tplc="4E32535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8" w15:restartNumberingAfterBreak="0">
    <w:nsid w:val="424211B4"/>
    <w:multiLevelType w:val="hybridMultilevel"/>
    <w:tmpl w:val="3300F32C"/>
    <w:lvl w:ilvl="0" w:tplc="9A985C4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2EA4524"/>
    <w:multiLevelType w:val="hybridMultilevel"/>
    <w:tmpl w:val="786ADB2E"/>
    <w:lvl w:ilvl="0" w:tplc="EA9AD1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0" w15:restartNumberingAfterBreak="0">
    <w:nsid w:val="42EE602F"/>
    <w:multiLevelType w:val="hybridMultilevel"/>
    <w:tmpl w:val="0E94A9F8"/>
    <w:lvl w:ilvl="0" w:tplc="3F808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1" w15:restartNumberingAfterBreak="0">
    <w:nsid w:val="435C6B60"/>
    <w:multiLevelType w:val="hybridMultilevel"/>
    <w:tmpl w:val="31E4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43A2D2E"/>
    <w:multiLevelType w:val="hybridMultilevel"/>
    <w:tmpl w:val="836E7F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3" w15:restartNumberingAfterBreak="0">
    <w:nsid w:val="44693EB8"/>
    <w:multiLevelType w:val="multilevel"/>
    <w:tmpl w:val="6B1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4" w15:restartNumberingAfterBreak="0">
    <w:nsid w:val="448E3702"/>
    <w:multiLevelType w:val="hybridMultilevel"/>
    <w:tmpl w:val="D4F2F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4EA0571"/>
    <w:multiLevelType w:val="hybridMultilevel"/>
    <w:tmpl w:val="D6AC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57B37A9"/>
    <w:multiLevelType w:val="hybridMultilevel"/>
    <w:tmpl w:val="07EE713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98FA23A6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459D4FDF"/>
    <w:multiLevelType w:val="hybridMultilevel"/>
    <w:tmpl w:val="E408A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463A5C1F"/>
    <w:multiLevelType w:val="multilevel"/>
    <w:tmpl w:val="A026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9" w15:restartNumberingAfterBreak="0">
    <w:nsid w:val="466609EA"/>
    <w:multiLevelType w:val="hybridMultilevel"/>
    <w:tmpl w:val="1474EA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46F74279"/>
    <w:multiLevelType w:val="hybridMultilevel"/>
    <w:tmpl w:val="DF405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78C162E"/>
    <w:multiLevelType w:val="hybridMultilevel"/>
    <w:tmpl w:val="E1CC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7D0468C"/>
    <w:multiLevelType w:val="hybridMultilevel"/>
    <w:tmpl w:val="5BE61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47E01554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89F51D9"/>
    <w:multiLevelType w:val="hybridMultilevel"/>
    <w:tmpl w:val="6E4CF8BA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85" w15:restartNumberingAfterBreak="0">
    <w:nsid w:val="48F11B1E"/>
    <w:multiLevelType w:val="hybridMultilevel"/>
    <w:tmpl w:val="F908467E"/>
    <w:lvl w:ilvl="0" w:tplc="EA9AD1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6" w15:restartNumberingAfterBreak="0">
    <w:nsid w:val="4A276FE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4A85188B"/>
    <w:multiLevelType w:val="multilevel"/>
    <w:tmpl w:val="84D2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4A950DBF"/>
    <w:multiLevelType w:val="hybridMultilevel"/>
    <w:tmpl w:val="EBA0D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ACE161E"/>
    <w:multiLevelType w:val="hybridMultilevel"/>
    <w:tmpl w:val="823A58AE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0" w15:restartNumberingAfterBreak="0">
    <w:nsid w:val="4AD7584E"/>
    <w:multiLevelType w:val="hybridMultilevel"/>
    <w:tmpl w:val="D0C21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B013AFD"/>
    <w:multiLevelType w:val="hybridMultilevel"/>
    <w:tmpl w:val="515CCDA0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92" w15:restartNumberingAfterBreak="0">
    <w:nsid w:val="4BB11B5B"/>
    <w:multiLevelType w:val="multilevel"/>
    <w:tmpl w:val="6B1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3" w15:restartNumberingAfterBreak="0">
    <w:nsid w:val="4BB810C8"/>
    <w:multiLevelType w:val="multilevel"/>
    <w:tmpl w:val="13E8F84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94" w15:restartNumberingAfterBreak="0">
    <w:nsid w:val="4CCD1A5D"/>
    <w:multiLevelType w:val="hybridMultilevel"/>
    <w:tmpl w:val="147C4EAE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D531EA4"/>
    <w:multiLevelType w:val="hybridMultilevel"/>
    <w:tmpl w:val="3C12F670"/>
    <w:lvl w:ilvl="0" w:tplc="EA9AD158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96" w15:restartNumberingAfterBreak="0">
    <w:nsid w:val="4D91061A"/>
    <w:multiLevelType w:val="hybridMultilevel"/>
    <w:tmpl w:val="998E5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E2D6616"/>
    <w:multiLevelType w:val="hybridMultilevel"/>
    <w:tmpl w:val="41C69868"/>
    <w:lvl w:ilvl="0" w:tplc="DA9E6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E990C26"/>
    <w:multiLevelType w:val="hybridMultilevel"/>
    <w:tmpl w:val="609498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4F511C1F"/>
    <w:multiLevelType w:val="hybridMultilevel"/>
    <w:tmpl w:val="F3F6B524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00" w15:restartNumberingAfterBreak="0">
    <w:nsid w:val="4FB33D7A"/>
    <w:multiLevelType w:val="hybridMultilevel"/>
    <w:tmpl w:val="55983ED4"/>
    <w:lvl w:ilvl="0" w:tplc="BBF67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FE1393B"/>
    <w:multiLevelType w:val="hybridMultilevel"/>
    <w:tmpl w:val="926A7618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02" w15:restartNumberingAfterBreak="0">
    <w:nsid w:val="500048A6"/>
    <w:multiLevelType w:val="hybridMultilevel"/>
    <w:tmpl w:val="973A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00A6071"/>
    <w:multiLevelType w:val="hybridMultilevel"/>
    <w:tmpl w:val="786ADB2E"/>
    <w:lvl w:ilvl="0" w:tplc="EA9AD1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4" w15:restartNumberingAfterBreak="0">
    <w:nsid w:val="50830290"/>
    <w:multiLevelType w:val="hybridMultilevel"/>
    <w:tmpl w:val="D87A5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0B85AB7"/>
    <w:multiLevelType w:val="hybridMultilevel"/>
    <w:tmpl w:val="CDC8321E"/>
    <w:lvl w:ilvl="0" w:tplc="DA9E6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1626539"/>
    <w:multiLevelType w:val="hybridMultilevel"/>
    <w:tmpl w:val="F990D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516C6F1B"/>
    <w:multiLevelType w:val="hybridMultilevel"/>
    <w:tmpl w:val="4E9E6288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1770A6C"/>
    <w:multiLevelType w:val="hybridMultilevel"/>
    <w:tmpl w:val="D80A7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19A3FFA"/>
    <w:multiLevelType w:val="hybridMultilevel"/>
    <w:tmpl w:val="18F0FC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51AE5133"/>
    <w:multiLevelType w:val="multilevel"/>
    <w:tmpl w:val="8DBE4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1" w15:restartNumberingAfterBreak="0">
    <w:nsid w:val="52321CB2"/>
    <w:multiLevelType w:val="hybridMultilevel"/>
    <w:tmpl w:val="147C4EAE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2361ED4"/>
    <w:multiLevelType w:val="hybridMultilevel"/>
    <w:tmpl w:val="40D0C29A"/>
    <w:lvl w:ilvl="0" w:tplc="5A502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52597013"/>
    <w:multiLevelType w:val="multilevel"/>
    <w:tmpl w:val="B922C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4" w15:restartNumberingAfterBreak="0">
    <w:nsid w:val="525E3337"/>
    <w:multiLevelType w:val="hybridMultilevel"/>
    <w:tmpl w:val="20129698"/>
    <w:lvl w:ilvl="0" w:tplc="B8F86FB0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535B1AB4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5366474B"/>
    <w:multiLevelType w:val="hybridMultilevel"/>
    <w:tmpl w:val="9A22B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3DD1CCF"/>
    <w:multiLevelType w:val="hybridMultilevel"/>
    <w:tmpl w:val="E6A2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4823E8C"/>
    <w:multiLevelType w:val="hybridMultilevel"/>
    <w:tmpl w:val="8360A1D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9" w15:restartNumberingAfterBreak="0">
    <w:nsid w:val="549358EC"/>
    <w:multiLevelType w:val="hybridMultilevel"/>
    <w:tmpl w:val="5E7EA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4A03D00"/>
    <w:multiLevelType w:val="hybridMultilevel"/>
    <w:tmpl w:val="C9D8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4A61ECD"/>
    <w:multiLevelType w:val="hybridMultilevel"/>
    <w:tmpl w:val="C5003AB4"/>
    <w:lvl w:ilvl="0" w:tplc="BBF67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4B15139"/>
    <w:multiLevelType w:val="hybridMultilevel"/>
    <w:tmpl w:val="4536A77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3" w15:restartNumberingAfterBreak="0">
    <w:nsid w:val="54FC0B2E"/>
    <w:multiLevelType w:val="hybridMultilevel"/>
    <w:tmpl w:val="147C4EAE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5072724"/>
    <w:multiLevelType w:val="hybridMultilevel"/>
    <w:tmpl w:val="F9A0F140"/>
    <w:lvl w:ilvl="0" w:tplc="4484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51671E0"/>
    <w:multiLevelType w:val="hybridMultilevel"/>
    <w:tmpl w:val="F50A0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5525319E"/>
    <w:multiLevelType w:val="hybridMultilevel"/>
    <w:tmpl w:val="ED08F648"/>
    <w:lvl w:ilvl="0" w:tplc="CDB2BB2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554E5ECC"/>
    <w:multiLevelType w:val="hybridMultilevel"/>
    <w:tmpl w:val="E0CA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550133A"/>
    <w:multiLevelType w:val="hybridMultilevel"/>
    <w:tmpl w:val="A422344C"/>
    <w:lvl w:ilvl="0" w:tplc="B93A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6A9533E"/>
    <w:multiLevelType w:val="hybridMultilevel"/>
    <w:tmpl w:val="63F89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6B76CA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231" w15:restartNumberingAfterBreak="0">
    <w:nsid w:val="57BA3F45"/>
    <w:multiLevelType w:val="hybridMultilevel"/>
    <w:tmpl w:val="124430E6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32" w15:restartNumberingAfterBreak="0">
    <w:nsid w:val="57F52C57"/>
    <w:multiLevelType w:val="hybridMultilevel"/>
    <w:tmpl w:val="66C8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80C178D"/>
    <w:multiLevelType w:val="multilevel"/>
    <w:tmpl w:val="5FE413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585154AA"/>
    <w:multiLevelType w:val="multilevel"/>
    <w:tmpl w:val="1A64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58B25F8B"/>
    <w:multiLevelType w:val="hybridMultilevel"/>
    <w:tmpl w:val="9F18F75E"/>
    <w:lvl w:ilvl="0" w:tplc="8872FDE0">
      <w:start w:val="1"/>
      <w:numFmt w:val="decimal"/>
      <w:lvlText w:val="%1."/>
      <w:lvlJc w:val="left"/>
      <w:pPr>
        <w:ind w:left="1074" w:hanging="360"/>
      </w:pPr>
      <w:rPr>
        <w:rFonts w:ascii="Arial" w:eastAsia="Calibr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6" w15:restartNumberingAfterBreak="0">
    <w:nsid w:val="590258DB"/>
    <w:multiLevelType w:val="hybridMultilevel"/>
    <w:tmpl w:val="F1525EC2"/>
    <w:lvl w:ilvl="0" w:tplc="A072CFDC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95C6A39"/>
    <w:multiLevelType w:val="hybridMultilevel"/>
    <w:tmpl w:val="D98209AC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38" w15:restartNumberingAfterBreak="0">
    <w:nsid w:val="59E57F24"/>
    <w:multiLevelType w:val="hybridMultilevel"/>
    <w:tmpl w:val="D624C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A21777A"/>
    <w:multiLevelType w:val="multilevel"/>
    <w:tmpl w:val="7090C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0" w15:restartNumberingAfterBreak="0">
    <w:nsid w:val="5A4543E5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A647773"/>
    <w:multiLevelType w:val="hybridMultilevel"/>
    <w:tmpl w:val="AF60A542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B534F10"/>
    <w:multiLevelType w:val="hybridMultilevel"/>
    <w:tmpl w:val="C824AE9A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5B797401"/>
    <w:multiLevelType w:val="hybridMultilevel"/>
    <w:tmpl w:val="5C3A799A"/>
    <w:lvl w:ilvl="0" w:tplc="AB2EB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B9F1D07"/>
    <w:multiLevelType w:val="multilevel"/>
    <w:tmpl w:val="B3788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5" w15:restartNumberingAfterBreak="0">
    <w:nsid w:val="5C527605"/>
    <w:multiLevelType w:val="hybridMultilevel"/>
    <w:tmpl w:val="0394A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C8648E0"/>
    <w:multiLevelType w:val="hybridMultilevel"/>
    <w:tmpl w:val="04C68374"/>
    <w:lvl w:ilvl="0" w:tplc="041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7" w15:restartNumberingAfterBreak="0">
    <w:nsid w:val="5C950FEB"/>
    <w:multiLevelType w:val="hybridMultilevel"/>
    <w:tmpl w:val="48B22A68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CAE51F2"/>
    <w:multiLevelType w:val="hybridMultilevel"/>
    <w:tmpl w:val="A60800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 w15:restartNumberingAfterBreak="0">
    <w:nsid w:val="5CB561B1"/>
    <w:multiLevelType w:val="hybridMultilevel"/>
    <w:tmpl w:val="35C8C894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5718CA5E">
      <w:start w:val="1"/>
      <w:numFmt w:val="decimal"/>
      <w:lvlText w:val="%2."/>
      <w:lvlJc w:val="left"/>
      <w:pPr>
        <w:tabs>
          <w:tab w:val="num" w:pos="1364"/>
        </w:tabs>
        <w:ind w:left="1080" w:firstLine="0"/>
      </w:pPr>
      <w:rPr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 w15:restartNumberingAfterBreak="0">
    <w:nsid w:val="5CB60A3D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5CDC3E2C"/>
    <w:multiLevelType w:val="multilevel"/>
    <w:tmpl w:val="CE6A7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5DD4538F"/>
    <w:multiLevelType w:val="hybridMultilevel"/>
    <w:tmpl w:val="9784158A"/>
    <w:lvl w:ilvl="0" w:tplc="3A02E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5E094E07"/>
    <w:multiLevelType w:val="hybridMultilevel"/>
    <w:tmpl w:val="69A44ED0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54" w15:restartNumberingAfterBreak="0">
    <w:nsid w:val="5E2D238B"/>
    <w:multiLevelType w:val="hybridMultilevel"/>
    <w:tmpl w:val="7F1CF310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E51098E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5E633552"/>
    <w:multiLevelType w:val="hybridMultilevel"/>
    <w:tmpl w:val="D6E81B52"/>
    <w:lvl w:ilvl="0" w:tplc="5C942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5E676E41"/>
    <w:multiLevelType w:val="hybridMultilevel"/>
    <w:tmpl w:val="40D0C29A"/>
    <w:lvl w:ilvl="0" w:tplc="5A502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5E856E91"/>
    <w:multiLevelType w:val="hybridMultilevel"/>
    <w:tmpl w:val="16AE8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5EF94C13"/>
    <w:multiLevelType w:val="hybridMultilevel"/>
    <w:tmpl w:val="82C05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 w15:restartNumberingAfterBreak="0">
    <w:nsid w:val="5FD07A26"/>
    <w:multiLevelType w:val="hybridMultilevel"/>
    <w:tmpl w:val="DA186060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5FFA346F"/>
    <w:multiLevelType w:val="hybridMultilevel"/>
    <w:tmpl w:val="147C4EAE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0E9178D"/>
    <w:multiLevelType w:val="hybridMultilevel"/>
    <w:tmpl w:val="56A8F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60FB399C"/>
    <w:multiLevelType w:val="hybridMultilevel"/>
    <w:tmpl w:val="C6B4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13F751D"/>
    <w:multiLevelType w:val="hybridMultilevel"/>
    <w:tmpl w:val="34BEC396"/>
    <w:lvl w:ilvl="0" w:tplc="DA9E6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1647E31"/>
    <w:multiLevelType w:val="hybridMultilevel"/>
    <w:tmpl w:val="E5C40F0A"/>
    <w:lvl w:ilvl="0" w:tplc="350EC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1682271"/>
    <w:multiLevelType w:val="hybridMultilevel"/>
    <w:tmpl w:val="4BFA2B8A"/>
    <w:lvl w:ilvl="0" w:tplc="E8FCC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61E611DD"/>
    <w:multiLevelType w:val="hybridMultilevel"/>
    <w:tmpl w:val="1B029656"/>
    <w:lvl w:ilvl="0" w:tplc="DA9E6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2326333"/>
    <w:multiLevelType w:val="hybridMultilevel"/>
    <w:tmpl w:val="F2AC6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2814C54"/>
    <w:multiLevelType w:val="hybridMultilevel"/>
    <w:tmpl w:val="6AA26858"/>
    <w:lvl w:ilvl="0" w:tplc="91248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0" w15:restartNumberingAfterBreak="0">
    <w:nsid w:val="62AB0E6E"/>
    <w:multiLevelType w:val="hybridMultilevel"/>
    <w:tmpl w:val="D10EBCF8"/>
    <w:lvl w:ilvl="0" w:tplc="D6868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1" w15:restartNumberingAfterBreak="0">
    <w:nsid w:val="62CA2FA0"/>
    <w:multiLevelType w:val="hybridMultilevel"/>
    <w:tmpl w:val="836E7F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2" w15:restartNumberingAfterBreak="0">
    <w:nsid w:val="634C26CC"/>
    <w:multiLevelType w:val="hybridMultilevel"/>
    <w:tmpl w:val="4E24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4333AD7"/>
    <w:multiLevelType w:val="hybridMultilevel"/>
    <w:tmpl w:val="8EF6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4706E62"/>
    <w:multiLevelType w:val="hybridMultilevel"/>
    <w:tmpl w:val="DE306000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6481678D"/>
    <w:multiLevelType w:val="hybridMultilevel"/>
    <w:tmpl w:val="B5BED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659013ED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66620312"/>
    <w:multiLevelType w:val="hybridMultilevel"/>
    <w:tmpl w:val="33966C14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 w15:restartNumberingAfterBreak="0">
    <w:nsid w:val="666C163C"/>
    <w:multiLevelType w:val="hybridMultilevel"/>
    <w:tmpl w:val="5C6AD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66E06E9C"/>
    <w:multiLevelType w:val="hybridMultilevel"/>
    <w:tmpl w:val="19924E2E"/>
    <w:lvl w:ilvl="0" w:tplc="FA52C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68275B77"/>
    <w:multiLevelType w:val="hybridMultilevel"/>
    <w:tmpl w:val="BDEEC396"/>
    <w:lvl w:ilvl="0" w:tplc="F7FAD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682B1684"/>
    <w:multiLevelType w:val="hybridMultilevel"/>
    <w:tmpl w:val="D0666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689C6E04"/>
    <w:multiLevelType w:val="hybridMultilevel"/>
    <w:tmpl w:val="B2AE6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 w15:restartNumberingAfterBreak="0">
    <w:nsid w:val="68E154DE"/>
    <w:multiLevelType w:val="hybridMultilevel"/>
    <w:tmpl w:val="1500F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A7E20B9"/>
    <w:multiLevelType w:val="hybridMultilevel"/>
    <w:tmpl w:val="ACC21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5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 w15:restartNumberingAfterBreak="0">
    <w:nsid w:val="6BCC3295"/>
    <w:multiLevelType w:val="multilevel"/>
    <w:tmpl w:val="AC3A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6C455F8E"/>
    <w:multiLevelType w:val="hybridMultilevel"/>
    <w:tmpl w:val="4BFA2B8A"/>
    <w:lvl w:ilvl="0" w:tplc="E8FCC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 w15:restartNumberingAfterBreak="0">
    <w:nsid w:val="6D2F6B9B"/>
    <w:multiLevelType w:val="hybridMultilevel"/>
    <w:tmpl w:val="B8AA0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6D912492"/>
    <w:multiLevelType w:val="hybridMultilevel"/>
    <w:tmpl w:val="780E4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DB50A0E"/>
    <w:multiLevelType w:val="hybridMultilevel"/>
    <w:tmpl w:val="BCEE7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6E7728E7"/>
    <w:multiLevelType w:val="hybridMultilevel"/>
    <w:tmpl w:val="5FACBC0A"/>
    <w:lvl w:ilvl="0" w:tplc="9A985C4E">
      <w:start w:val="1"/>
      <w:numFmt w:val="bullet"/>
      <w:lvlText w:val=""/>
      <w:lvlJc w:val="left"/>
      <w:pPr>
        <w:tabs>
          <w:tab w:val="num" w:pos="1440"/>
        </w:tabs>
        <w:ind w:left="1440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292" w15:restartNumberingAfterBreak="0">
    <w:nsid w:val="6F706A32"/>
    <w:multiLevelType w:val="hybridMultilevel"/>
    <w:tmpl w:val="B630C510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707047A4"/>
    <w:multiLevelType w:val="hybridMultilevel"/>
    <w:tmpl w:val="26C49586"/>
    <w:lvl w:ilvl="0" w:tplc="E48A2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94" w15:restartNumberingAfterBreak="0">
    <w:nsid w:val="70DF62A2"/>
    <w:multiLevelType w:val="hybridMultilevel"/>
    <w:tmpl w:val="39C6C1E6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5" w15:restartNumberingAfterBreak="0">
    <w:nsid w:val="711B6444"/>
    <w:multiLevelType w:val="hybridMultilevel"/>
    <w:tmpl w:val="B6F42930"/>
    <w:lvl w:ilvl="0" w:tplc="1B18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6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 w15:restartNumberingAfterBreak="0">
    <w:nsid w:val="71397AEC"/>
    <w:multiLevelType w:val="multilevel"/>
    <w:tmpl w:val="0EA09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16920EC"/>
    <w:multiLevelType w:val="multilevel"/>
    <w:tmpl w:val="DF46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9" w15:restartNumberingAfterBreak="0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2520787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1" w15:restartNumberingAfterBreak="0">
    <w:nsid w:val="72E75EED"/>
    <w:multiLevelType w:val="hybridMultilevel"/>
    <w:tmpl w:val="C5C0FDE4"/>
    <w:lvl w:ilvl="0" w:tplc="3F80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3" w15:restartNumberingAfterBreak="0">
    <w:nsid w:val="733A4695"/>
    <w:multiLevelType w:val="hybridMultilevel"/>
    <w:tmpl w:val="1FD48674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4966226"/>
    <w:multiLevelType w:val="hybridMultilevel"/>
    <w:tmpl w:val="DEA28D58"/>
    <w:lvl w:ilvl="0" w:tplc="FA52C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5" w15:restartNumberingAfterBreak="0">
    <w:nsid w:val="74DF70B8"/>
    <w:multiLevelType w:val="hybridMultilevel"/>
    <w:tmpl w:val="B1D6D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 w15:restartNumberingAfterBreak="0">
    <w:nsid w:val="74ED088B"/>
    <w:multiLevelType w:val="hybridMultilevel"/>
    <w:tmpl w:val="E65C1CD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7" w15:restartNumberingAfterBreak="0">
    <w:nsid w:val="761675DE"/>
    <w:multiLevelType w:val="hybridMultilevel"/>
    <w:tmpl w:val="26C22C10"/>
    <w:lvl w:ilvl="0" w:tplc="D168FC7E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308" w15:restartNumberingAfterBreak="0">
    <w:nsid w:val="76B310C5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 w15:restartNumberingAfterBreak="0">
    <w:nsid w:val="774F678D"/>
    <w:multiLevelType w:val="hybridMultilevel"/>
    <w:tmpl w:val="D826A1E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0" w15:restartNumberingAfterBreak="0">
    <w:nsid w:val="775248BE"/>
    <w:multiLevelType w:val="hybridMultilevel"/>
    <w:tmpl w:val="192853CC"/>
    <w:lvl w:ilvl="0" w:tplc="4CF84E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1" w15:restartNumberingAfterBreak="0">
    <w:nsid w:val="77C626BF"/>
    <w:multiLevelType w:val="hybridMultilevel"/>
    <w:tmpl w:val="6BF6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8330BC9"/>
    <w:multiLevelType w:val="hybridMultilevel"/>
    <w:tmpl w:val="A8A2F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78B20D1E"/>
    <w:multiLevelType w:val="hybridMultilevel"/>
    <w:tmpl w:val="547A5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 w15:restartNumberingAfterBreak="0">
    <w:nsid w:val="78C61F06"/>
    <w:multiLevelType w:val="hybridMultilevel"/>
    <w:tmpl w:val="9B628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78FC3BE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6" w15:restartNumberingAfterBreak="0">
    <w:nsid w:val="796A349D"/>
    <w:multiLevelType w:val="hybridMultilevel"/>
    <w:tmpl w:val="58BEC880"/>
    <w:lvl w:ilvl="0" w:tplc="DA9E6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A3105BB"/>
    <w:multiLevelType w:val="hybridMultilevel"/>
    <w:tmpl w:val="EC9E0928"/>
    <w:lvl w:ilvl="0" w:tplc="80606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A43220F"/>
    <w:multiLevelType w:val="hybridMultilevel"/>
    <w:tmpl w:val="98FC7D5A"/>
    <w:lvl w:ilvl="0" w:tplc="4E325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B2E653E"/>
    <w:multiLevelType w:val="hybridMultilevel"/>
    <w:tmpl w:val="A66608C6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0" w15:restartNumberingAfterBreak="0">
    <w:nsid w:val="7B455026"/>
    <w:multiLevelType w:val="hybridMultilevel"/>
    <w:tmpl w:val="3C12F670"/>
    <w:lvl w:ilvl="0" w:tplc="EA9AD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 w15:restartNumberingAfterBreak="0">
    <w:nsid w:val="7B5536BA"/>
    <w:multiLevelType w:val="hybridMultilevel"/>
    <w:tmpl w:val="56D455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2" w15:restartNumberingAfterBreak="0">
    <w:nsid w:val="7B5839D0"/>
    <w:multiLevelType w:val="hybridMultilevel"/>
    <w:tmpl w:val="19924E2E"/>
    <w:lvl w:ilvl="0" w:tplc="FA52C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3" w15:restartNumberingAfterBreak="0">
    <w:nsid w:val="7BC47424"/>
    <w:multiLevelType w:val="multilevel"/>
    <w:tmpl w:val="9BBC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7D9A4349"/>
    <w:multiLevelType w:val="hybridMultilevel"/>
    <w:tmpl w:val="F9A01B84"/>
    <w:lvl w:ilvl="0" w:tplc="B37A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6" w15:restartNumberingAfterBreak="0">
    <w:nsid w:val="7DAB4BB9"/>
    <w:multiLevelType w:val="multilevel"/>
    <w:tmpl w:val="6FF2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7" w15:restartNumberingAfterBreak="0">
    <w:nsid w:val="7DF2089B"/>
    <w:multiLevelType w:val="multilevel"/>
    <w:tmpl w:val="B148B5FC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8" w15:restartNumberingAfterBreak="0">
    <w:nsid w:val="7F314298"/>
    <w:multiLevelType w:val="hybridMultilevel"/>
    <w:tmpl w:val="F908467E"/>
    <w:lvl w:ilvl="0" w:tplc="EA9AD1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9" w15:restartNumberingAfterBreak="0">
    <w:nsid w:val="7F6D4602"/>
    <w:multiLevelType w:val="hybridMultilevel"/>
    <w:tmpl w:val="FD5A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FAE104F"/>
    <w:multiLevelType w:val="hybridMultilevel"/>
    <w:tmpl w:val="D10EBCF8"/>
    <w:lvl w:ilvl="0" w:tplc="D6868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5456161">
    <w:abstractNumId w:val="285"/>
  </w:num>
  <w:num w:numId="2" w16cid:durableId="1208955839">
    <w:abstractNumId w:val="198"/>
  </w:num>
  <w:num w:numId="3" w16cid:durableId="581914236">
    <w:abstractNumId w:val="283"/>
  </w:num>
  <w:num w:numId="4" w16cid:durableId="946035709">
    <w:abstractNumId w:val="79"/>
  </w:num>
  <w:num w:numId="5" w16cid:durableId="1709797562">
    <w:abstractNumId w:val="36"/>
  </w:num>
  <w:num w:numId="6" w16cid:durableId="676539274">
    <w:abstractNumId w:val="14"/>
  </w:num>
  <w:num w:numId="7" w16cid:durableId="666517091">
    <w:abstractNumId w:val="284"/>
  </w:num>
  <w:num w:numId="8" w16cid:durableId="1760132325">
    <w:abstractNumId w:val="38"/>
  </w:num>
  <w:num w:numId="9" w16cid:durableId="118577773">
    <w:abstractNumId w:val="5"/>
  </w:num>
  <w:num w:numId="10" w16cid:durableId="171997158">
    <w:abstractNumId w:val="105"/>
  </w:num>
  <w:num w:numId="11" w16cid:durableId="1799646111">
    <w:abstractNumId w:val="17"/>
  </w:num>
  <w:num w:numId="12" w16cid:durableId="1441295333">
    <w:abstractNumId w:val="128"/>
  </w:num>
  <w:num w:numId="13" w16cid:durableId="863713604">
    <w:abstractNumId w:val="235"/>
  </w:num>
  <w:num w:numId="14" w16cid:durableId="1234125824">
    <w:abstractNumId w:val="245"/>
  </w:num>
  <w:num w:numId="15" w16cid:durableId="960721306">
    <w:abstractNumId w:val="85"/>
  </w:num>
  <w:num w:numId="16" w16cid:durableId="582183647">
    <w:abstractNumId w:val="97"/>
  </w:num>
  <w:num w:numId="17" w16cid:durableId="1886402946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4740430">
    <w:abstractNumId w:val="53"/>
  </w:num>
  <w:num w:numId="19" w16cid:durableId="697391077">
    <w:abstractNumId w:val="110"/>
  </w:num>
  <w:num w:numId="20" w16cid:durableId="831987621">
    <w:abstractNumId w:val="295"/>
  </w:num>
  <w:num w:numId="21" w16cid:durableId="1058941761">
    <w:abstractNumId w:val="282"/>
  </w:num>
  <w:num w:numId="22" w16cid:durableId="1536771630">
    <w:abstractNumId w:val="108"/>
  </w:num>
  <w:num w:numId="23" w16cid:durableId="2781813">
    <w:abstractNumId w:val="109"/>
  </w:num>
  <w:num w:numId="24" w16cid:durableId="1032152951">
    <w:abstractNumId w:val="296"/>
  </w:num>
  <w:num w:numId="25" w16cid:durableId="688533899">
    <w:abstractNumId w:val="142"/>
  </w:num>
  <w:num w:numId="26" w16cid:durableId="557595973">
    <w:abstractNumId w:val="137"/>
  </w:num>
  <w:num w:numId="27" w16cid:durableId="429397706">
    <w:abstractNumId w:val="90"/>
  </w:num>
  <w:num w:numId="28" w16cid:durableId="2109349967">
    <w:abstractNumId w:val="78"/>
  </w:num>
  <w:num w:numId="29" w16cid:durableId="2030134533">
    <w:abstractNumId w:val="144"/>
  </w:num>
  <w:num w:numId="30" w16cid:durableId="513613718">
    <w:abstractNumId w:val="328"/>
  </w:num>
  <w:num w:numId="31" w16cid:durableId="1042637071">
    <w:abstractNumId w:val="185"/>
  </w:num>
  <w:num w:numId="32" w16cid:durableId="1565216130">
    <w:abstractNumId w:val="147"/>
  </w:num>
  <w:num w:numId="33" w16cid:durableId="1828744752">
    <w:abstractNumId w:val="271"/>
  </w:num>
  <w:num w:numId="34" w16cid:durableId="584416673">
    <w:abstractNumId w:val="172"/>
  </w:num>
  <w:num w:numId="35" w16cid:durableId="1639263291">
    <w:abstractNumId w:val="170"/>
  </w:num>
  <w:num w:numId="36" w16cid:durableId="109012107">
    <w:abstractNumId w:val="111"/>
  </w:num>
  <w:num w:numId="37" w16cid:durableId="1203905884">
    <w:abstractNumId w:val="151"/>
  </w:num>
  <w:num w:numId="38" w16cid:durableId="1323317529">
    <w:abstractNumId w:val="195"/>
  </w:num>
  <w:num w:numId="39" w16cid:durableId="1532955532">
    <w:abstractNumId w:val="154"/>
  </w:num>
  <w:num w:numId="40" w16cid:durableId="682903884">
    <w:abstractNumId w:val="34"/>
  </w:num>
  <w:num w:numId="41" w16cid:durableId="65537850">
    <w:abstractNumId w:val="27"/>
  </w:num>
  <w:num w:numId="42" w16cid:durableId="1587232195">
    <w:abstractNumId w:val="3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8134763">
    <w:abstractNumId w:val="104"/>
  </w:num>
  <w:num w:numId="44" w16cid:durableId="1084304839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1014234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97518470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2389933">
    <w:abstractNumId w:val="256"/>
  </w:num>
  <w:num w:numId="48" w16cid:durableId="1453599285">
    <w:abstractNumId w:val="321"/>
  </w:num>
  <w:num w:numId="49" w16cid:durableId="986207334">
    <w:abstractNumId w:val="138"/>
  </w:num>
  <w:num w:numId="50" w16cid:durableId="577909823">
    <w:abstractNumId w:val="96"/>
  </w:num>
  <w:num w:numId="51" w16cid:durableId="736823582">
    <w:abstractNumId w:val="152"/>
  </w:num>
  <w:num w:numId="52" w16cid:durableId="1744717490">
    <w:abstractNumId w:val="140"/>
  </w:num>
  <w:num w:numId="53" w16cid:durableId="1410150446">
    <w:abstractNumId w:val="125"/>
  </w:num>
  <w:num w:numId="54" w16cid:durableId="1103917426">
    <w:abstractNumId w:val="218"/>
  </w:num>
  <w:num w:numId="55" w16cid:durableId="2098868648">
    <w:abstractNumId w:val="301"/>
  </w:num>
  <w:num w:numId="56" w16cid:durableId="817846728">
    <w:abstractNumId w:val="33"/>
  </w:num>
  <w:num w:numId="57" w16cid:durableId="1109279273">
    <w:abstractNumId w:val="246"/>
  </w:num>
  <w:num w:numId="58" w16cid:durableId="1575819725">
    <w:abstractNumId w:val="211"/>
  </w:num>
  <w:num w:numId="59" w16cid:durableId="639920394">
    <w:abstractNumId w:val="302"/>
  </w:num>
  <w:num w:numId="60" w16cid:durableId="1866096493">
    <w:abstractNumId w:val="183"/>
  </w:num>
  <w:num w:numId="61" w16cid:durableId="1341396718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35047311">
    <w:abstractNumId w:val="115"/>
  </w:num>
  <w:num w:numId="63" w16cid:durableId="1965648365">
    <w:abstractNumId w:val="133"/>
  </w:num>
  <w:num w:numId="64" w16cid:durableId="1193617641">
    <w:abstractNumId w:val="272"/>
  </w:num>
  <w:num w:numId="65" w16cid:durableId="540360925">
    <w:abstractNumId w:val="180"/>
  </w:num>
  <w:num w:numId="66" w16cid:durableId="1208952475">
    <w:abstractNumId w:val="204"/>
  </w:num>
  <w:num w:numId="67" w16cid:durableId="679163205">
    <w:abstractNumId w:val="59"/>
  </w:num>
  <w:num w:numId="68" w16cid:durableId="529994346">
    <w:abstractNumId w:val="44"/>
  </w:num>
  <w:num w:numId="69" w16cid:durableId="768548817">
    <w:abstractNumId w:val="298"/>
  </w:num>
  <w:num w:numId="70" w16cid:durableId="727458339">
    <w:abstractNumId w:val="213"/>
  </w:num>
  <w:num w:numId="71" w16cid:durableId="1293710607">
    <w:abstractNumId w:val="251"/>
  </w:num>
  <w:num w:numId="72" w16cid:durableId="598832956">
    <w:abstractNumId w:val="156"/>
  </w:num>
  <w:num w:numId="73" w16cid:durableId="73860662">
    <w:abstractNumId w:val="164"/>
  </w:num>
  <w:num w:numId="74" w16cid:durableId="270357306">
    <w:abstractNumId w:val="101"/>
  </w:num>
  <w:num w:numId="75" w16cid:durableId="675107795">
    <w:abstractNumId w:val="141"/>
  </w:num>
  <w:num w:numId="76" w16cid:durableId="636960262">
    <w:abstractNumId w:val="228"/>
  </w:num>
  <w:num w:numId="77" w16cid:durableId="1266621935">
    <w:abstractNumId w:val="300"/>
  </w:num>
  <w:num w:numId="78" w16cid:durableId="1558541619">
    <w:abstractNumId w:val="277"/>
  </w:num>
  <w:num w:numId="79" w16cid:durableId="2075270637">
    <w:abstractNumId w:val="10"/>
  </w:num>
  <w:num w:numId="80" w16cid:durableId="511799157">
    <w:abstractNumId w:val="219"/>
  </w:num>
  <w:num w:numId="81" w16cid:durableId="2104566150">
    <w:abstractNumId w:val="40"/>
  </w:num>
  <w:num w:numId="82" w16cid:durableId="1363633443">
    <w:abstractNumId w:val="88"/>
  </w:num>
  <w:num w:numId="83" w16cid:durableId="27878463">
    <w:abstractNumId w:val="175"/>
  </w:num>
  <w:num w:numId="84" w16cid:durableId="1536580615">
    <w:abstractNumId w:val="286"/>
  </w:num>
  <w:num w:numId="85" w16cid:durableId="1398817224">
    <w:abstractNumId w:val="248"/>
  </w:num>
  <w:num w:numId="86" w16cid:durableId="785541087">
    <w:abstractNumId w:val="308"/>
  </w:num>
  <w:num w:numId="87" w16cid:durableId="1078594107">
    <w:abstractNumId w:val="162"/>
  </w:num>
  <w:num w:numId="88" w16cid:durableId="1505971522">
    <w:abstractNumId w:val="30"/>
  </w:num>
  <w:num w:numId="89" w16cid:durableId="878396906">
    <w:abstractNumId w:val="129"/>
  </w:num>
  <w:num w:numId="90" w16cid:durableId="1528367075">
    <w:abstractNumId w:val="176"/>
  </w:num>
  <w:num w:numId="91" w16cid:durableId="1323002781">
    <w:abstractNumId w:val="315"/>
  </w:num>
  <w:num w:numId="92" w16cid:durableId="1072432801">
    <w:abstractNumId w:val="158"/>
  </w:num>
  <w:num w:numId="93" w16cid:durableId="1282571799">
    <w:abstractNumId w:val="19"/>
  </w:num>
  <w:num w:numId="94" w16cid:durableId="511800702">
    <w:abstractNumId w:val="268"/>
  </w:num>
  <w:num w:numId="95" w16cid:durableId="94981977">
    <w:abstractNumId w:val="275"/>
  </w:num>
  <w:num w:numId="96" w16cid:durableId="1539079047">
    <w:abstractNumId w:val="64"/>
  </w:num>
  <w:num w:numId="97" w16cid:durableId="1442071446">
    <w:abstractNumId w:val="26"/>
  </w:num>
  <w:num w:numId="98" w16cid:durableId="937255585">
    <w:abstractNumId w:val="224"/>
  </w:num>
  <w:num w:numId="99" w16cid:durableId="377053223">
    <w:abstractNumId w:val="73"/>
  </w:num>
  <w:num w:numId="100" w16cid:durableId="1230920566">
    <w:abstractNumId w:val="181"/>
  </w:num>
  <w:num w:numId="101" w16cid:durableId="1741900576">
    <w:abstractNumId w:val="20"/>
  </w:num>
  <w:num w:numId="102" w16cid:durableId="1499929537">
    <w:abstractNumId w:val="153"/>
  </w:num>
  <w:num w:numId="103" w16cid:durableId="142428989">
    <w:abstractNumId w:val="98"/>
  </w:num>
  <w:num w:numId="104" w16cid:durableId="507715669">
    <w:abstractNumId w:val="13"/>
  </w:num>
  <w:num w:numId="105" w16cid:durableId="820006929">
    <w:abstractNumId w:val="84"/>
  </w:num>
  <w:num w:numId="106" w16cid:durableId="885526506">
    <w:abstractNumId w:val="327"/>
  </w:num>
  <w:num w:numId="107" w16cid:durableId="1077097857">
    <w:abstractNumId w:val="37"/>
  </w:num>
  <w:num w:numId="108" w16cid:durableId="771824347">
    <w:abstractNumId w:val="202"/>
  </w:num>
  <w:num w:numId="109" w16cid:durableId="1304460864">
    <w:abstractNumId w:val="61"/>
  </w:num>
  <w:num w:numId="110" w16cid:durableId="361518573">
    <w:abstractNumId w:val="80"/>
  </w:num>
  <w:num w:numId="111" w16cid:durableId="1917473577">
    <w:abstractNumId w:val="307"/>
  </w:num>
  <w:num w:numId="112" w16cid:durableId="1949847762">
    <w:abstractNumId w:val="273"/>
  </w:num>
  <w:num w:numId="113" w16cid:durableId="2042708958">
    <w:abstractNumId w:val="247"/>
  </w:num>
  <w:num w:numId="114" w16cid:durableId="301539734">
    <w:abstractNumId w:val="159"/>
  </w:num>
  <w:num w:numId="115" w16cid:durableId="1359892210">
    <w:abstractNumId w:val="163"/>
  </w:num>
  <w:num w:numId="116" w16cid:durableId="1200585129">
    <w:abstractNumId w:val="208"/>
  </w:num>
  <w:num w:numId="117" w16cid:durableId="549801203">
    <w:abstractNumId w:val="263"/>
  </w:num>
  <w:num w:numId="118" w16cid:durableId="962807985">
    <w:abstractNumId w:val="311"/>
  </w:num>
  <w:num w:numId="119" w16cid:durableId="491608019">
    <w:abstractNumId w:val="329"/>
  </w:num>
  <w:num w:numId="120" w16cid:durableId="12346206">
    <w:abstractNumId w:val="116"/>
  </w:num>
  <w:num w:numId="121" w16cid:durableId="1489443712">
    <w:abstractNumId w:val="254"/>
  </w:num>
  <w:num w:numId="122" w16cid:durableId="2084331178">
    <w:abstractNumId w:val="68"/>
  </w:num>
  <w:num w:numId="123" w16cid:durableId="1298993560">
    <w:abstractNumId w:val="241"/>
  </w:num>
  <w:num w:numId="124" w16cid:durableId="853694080">
    <w:abstractNumId w:val="232"/>
  </w:num>
  <w:num w:numId="125" w16cid:durableId="1849128827">
    <w:abstractNumId w:val="291"/>
  </w:num>
  <w:num w:numId="126" w16cid:durableId="1373117220">
    <w:abstractNumId w:val="168"/>
  </w:num>
  <w:num w:numId="127" w16cid:durableId="859464513">
    <w:abstractNumId w:val="230"/>
  </w:num>
  <w:num w:numId="128" w16cid:durableId="1529951463">
    <w:abstractNumId w:val="117"/>
  </w:num>
  <w:num w:numId="129" w16cid:durableId="2114351664">
    <w:abstractNumId w:val="193"/>
  </w:num>
  <w:num w:numId="130" w16cid:durableId="1126048909">
    <w:abstractNumId w:val="87"/>
  </w:num>
  <w:num w:numId="131" w16cid:durableId="2098552784">
    <w:abstractNumId w:val="178"/>
  </w:num>
  <w:num w:numId="132" w16cid:durableId="218824848">
    <w:abstractNumId w:val="7"/>
  </w:num>
  <w:num w:numId="133" w16cid:durableId="1690182783">
    <w:abstractNumId w:val="131"/>
  </w:num>
  <w:num w:numId="134" w16cid:durableId="1725180008">
    <w:abstractNumId w:val="106"/>
  </w:num>
  <w:num w:numId="135" w16cid:durableId="2069956814">
    <w:abstractNumId w:val="260"/>
  </w:num>
  <w:num w:numId="136" w16cid:durableId="1647584993">
    <w:abstractNumId w:val="227"/>
  </w:num>
  <w:num w:numId="137" w16cid:durableId="67730768">
    <w:abstractNumId w:val="330"/>
  </w:num>
  <w:num w:numId="138" w16cid:durableId="1514804004">
    <w:abstractNumId w:val="56"/>
  </w:num>
  <w:num w:numId="139" w16cid:durableId="1982727046">
    <w:abstractNumId w:val="229"/>
  </w:num>
  <w:num w:numId="140" w16cid:durableId="1458791087">
    <w:abstractNumId w:val="55"/>
  </w:num>
  <w:num w:numId="141" w16cid:durableId="1047028625">
    <w:abstractNumId w:val="169"/>
  </w:num>
  <w:num w:numId="142" w16cid:durableId="918825145">
    <w:abstractNumId w:val="203"/>
  </w:num>
  <w:num w:numId="143" w16cid:durableId="1959336793">
    <w:abstractNumId w:val="102"/>
  </w:num>
  <w:num w:numId="144" w16cid:durableId="1766878614">
    <w:abstractNumId w:val="70"/>
  </w:num>
  <w:num w:numId="145" w16cid:durableId="2976341">
    <w:abstractNumId w:val="91"/>
  </w:num>
  <w:num w:numId="146" w16cid:durableId="479617093">
    <w:abstractNumId w:val="204"/>
  </w:num>
  <w:num w:numId="147" w16cid:durableId="1847209069">
    <w:abstractNumId w:val="326"/>
  </w:num>
  <w:num w:numId="148" w16cid:durableId="697587957">
    <w:abstractNumId w:val="239"/>
  </w:num>
  <w:num w:numId="149" w16cid:durableId="704713515">
    <w:abstractNumId w:val="210"/>
  </w:num>
  <w:num w:numId="150" w16cid:durableId="318971478">
    <w:abstractNumId w:val="77"/>
  </w:num>
  <w:num w:numId="151" w16cid:durableId="1121386669">
    <w:abstractNumId w:val="187"/>
  </w:num>
  <w:num w:numId="152" w16cid:durableId="44452741">
    <w:abstractNumId w:val="234"/>
  </w:num>
  <w:num w:numId="153" w16cid:durableId="1570076645">
    <w:abstractNumId w:val="39"/>
  </w:num>
  <w:num w:numId="154" w16cid:durableId="437264420">
    <w:abstractNumId w:val="226"/>
  </w:num>
  <w:num w:numId="155" w16cid:durableId="534925512">
    <w:abstractNumId w:val="212"/>
  </w:num>
  <w:num w:numId="156" w16cid:durableId="128017889">
    <w:abstractNumId w:val="257"/>
  </w:num>
  <w:num w:numId="157" w16cid:durableId="1582448503">
    <w:abstractNumId w:val="317"/>
  </w:num>
  <w:num w:numId="158" w16cid:durableId="1345666642">
    <w:abstractNumId w:val="299"/>
  </w:num>
  <w:num w:numId="159" w16cid:durableId="1792241534">
    <w:abstractNumId w:val="324"/>
  </w:num>
  <w:num w:numId="160" w16cid:durableId="1615555898">
    <w:abstractNumId w:val="182"/>
  </w:num>
  <w:num w:numId="161" w16cid:durableId="1435131087">
    <w:abstractNumId w:val="290"/>
  </w:num>
  <w:num w:numId="162" w16cid:durableId="2117553936">
    <w:abstractNumId w:val="225"/>
  </w:num>
  <w:num w:numId="163" w16cid:durableId="2084796629">
    <w:abstractNumId w:val="66"/>
  </w:num>
  <w:num w:numId="164" w16cid:durableId="1113867747">
    <w:abstractNumId w:val="179"/>
  </w:num>
  <w:num w:numId="165" w16cid:durableId="1200319155">
    <w:abstractNumId w:val="259"/>
  </w:num>
  <w:num w:numId="166" w16cid:durableId="1170026467">
    <w:abstractNumId w:val="288"/>
  </w:num>
  <w:num w:numId="167" w16cid:durableId="484130313">
    <w:abstractNumId w:val="223"/>
  </w:num>
  <w:num w:numId="168" w16cid:durableId="1723288235">
    <w:abstractNumId w:val="261"/>
  </w:num>
  <w:num w:numId="169" w16cid:durableId="602422713">
    <w:abstractNumId w:val="194"/>
  </w:num>
  <w:num w:numId="170" w16cid:durableId="1005019073">
    <w:abstractNumId w:val="89"/>
  </w:num>
  <w:num w:numId="171" w16cid:durableId="1108089137">
    <w:abstractNumId w:val="92"/>
  </w:num>
  <w:num w:numId="172" w16cid:durableId="2021085151">
    <w:abstractNumId w:val="320"/>
  </w:num>
  <w:num w:numId="173" w16cid:durableId="412749827">
    <w:abstractNumId w:val="69"/>
  </w:num>
  <w:num w:numId="174" w16cid:durableId="516775428">
    <w:abstractNumId w:val="94"/>
  </w:num>
  <w:num w:numId="175" w16cid:durableId="387917485">
    <w:abstractNumId w:val="161"/>
  </w:num>
  <w:num w:numId="176" w16cid:durableId="1194349098">
    <w:abstractNumId w:val="48"/>
  </w:num>
  <w:num w:numId="177" w16cid:durableId="1497186019">
    <w:abstractNumId w:val="215"/>
  </w:num>
  <w:num w:numId="178" w16cid:durableId="1183129630">
    <w:abstractNumId w:val="130"/>
  </w:num>
  <w:num w:numId="179" w16cid:durableId="1031877243">
    <w:abstractNumId w:val="25"/>
  </w:num>
  <w:num w:numId="180" w16cid:durableId="239602941">
    <w:abstractNumId w:val="123"/>
  </w:num>
  <w:num w:numId="181" w16cid:durableId="638457486">
    <w:abstractNumId w:val="107"/>
  </w:num>
  <w:num w:numId="182" w16cid:durableId="1692954247">
    <w:abstractNumId w:val="240"/>
  </w:num>
  <w:num w:numId="183" w16cid:durableId="2090078342">
    <w:abstractNumId w:val="132"/>
  </w:num>
  <w:num w:numId="184" w16cid:durableId="282537109">
    <w:abstractNumId w:val="16"/>
  </w:num>
  <w:num w:numId="185" w16cid:durableId="10500627">
    <w:abstractNumId w:val="127"/>
  </w:num>
  <w:num w:numId="186" w16cid:durableId="699626988">
    <w:abstractNumId w:val="236"/>
  </w:num>
  <w:num w:numId="187" w16cid:durableId="1142696645">
    <w:abstractNumId w:val="136"/>
  </w:num>
  <w:num w:numId="188" w16cid:durableId="1409618524">
    <w:abstractNumId w:val="47"/>
  </w:num>
  <w:num w:numId="189" w16cid:durableId="805701181">
    <w:abstractNumId w:val="190"/>
  </w:num>
  <w:num w:numId="190" w16cid:durableId="1589191503">
    <w:abstractNumId w:val="42"/>
  </w:num>
  <w:num w:numId="191" w16cid:durableId="926767241">
    <w:abstractNumId w:val="274"/>
  </w:num>
  <w:num w:numId="192" w16cid:durableId="573006991">
    <w:abstractNumId w:val="21"/>
  </w:num>
  <w:num w:numId="193" w16cid:durableId="1622497069">
    <w:abstractNumId w:val="250"/>
  </w:num>
  <w:num w:numId="194" w16cid:durableId="1221357033">
    <w:abstractNumId w:val="112"/>
  </w:num>
  <w:num w:numId="195" w16cid:durableId="2028485948">
    <w:abstractNumId w:val="41"/>
  </w:num>
  <w:num w:numId="196" w16cid:durableId="1021592940">
    <w:abstractNumId w:val="214"/>
  </w:num>
  <w:num w:numId="197" w16cid:durableId="529994038">
    <w:abstractNumId w:val="18"/>
  </w:num>
  <w:num w:numId="198" w16cid:durableId="2031754212">
    <w:abstractNumId w:val="305"/>
  </w:num>
  <w:num w:numId="199" w16cid:durableId="1751079369">
    <w:abstractNumId w:val="149"/>
  </w:num>
  <w:num w:numId="200" w16cid:durableId="2084988869">
    <w:abstractNumId w:val="269"/>
  </w:num>
  <w:num w:numId="201" w16cid:durableId="1951544858">
    <w:abstractNumId w:val="312"/>
  </w:num>
  <w:num w:numId="202" w16cid:durableId="461266764">
    <w:abstractNumId w:val="118"/>
  </w:num>
  <w:num w:numId="203" w16cid:durableId="1866477556">
    <w:abstractNumId w:val="82"/>
  </w:num>
  <w:num w:numId="204" w16cid:durableId="1606032855">
    <w:abstractNumId w:val="43"/>
  </w:num>
  <w:num w:numId="205" w16cid:durableId="1602762338">
    <w:abstractNumId w:val="171"/>
  </w:num>
  <w:num w:numId="206" w16cid:durableId="1292520926">
    <w:abstractNumId w:val="9"/>
  </w:num>
  <w:num w:numId="207" w16cid:durableId="1861774435">
    <w:abstractNumId w:val="83"/>
  </w:num>
  <w:num w:numId="208" w16cid:durableId="563764311">
    <w:abstractNumId w:val="35"/>
  </w:num>
  <w:num w:numId="209" w16cid:durableId="1718968950">
    <w:abstractNumId w:val="160"/>
  </w:num>
  <w:num w:numId="210" w16cid:durableId="1411199523">
    <w:abstractNumId w:val="238"/>
  </w:num>
  <w:num w:numId="211" w16cid:durableId="917980390">
    <w:abstractNumId w:val="192"/>
  </w:num>
  <w:num w:numId="212" w16cid:durableId="1585341427">
    <w:abstractNumId w:val="186"/>
  </w:num>
  <w:num w:numId="213" w16cid:durableId="2064254315">
    <w:abstractNumId w:val="276"/>
  </w:num>
  <w:num w:numId="214" w16cid:durableId="745616483">
    <w:abstractNumId w:val="146"/>
  </w:num>
  <w:num w:numId="215" w16cid:durableId="1147746160">
    <w:abstractNumId w:val="121"/>
  </w:num>
  <w:num w:numId="216" w16cid:durableId="2079472023">
    <w:abstractNumId w:val="303"/>
  </w:num>
  <w:num w:numId="217" w16cid:durableId="615721142">
    <w:abstractNumId w:val="72"/>
  </w:num>
  <w:num w:numId="218" w16cid:durableId="1187790644">
    <w:abstractNumId w:val="173"/>
  </w:num>
  <w:num w:numId="219" w16cid:durableId="5402026">
    <w:abstractNumId w:val="28"/>
  </w:num>
  <w:num w:numId="220" w16cid:durableId="903835409">
    <w:abstractNumId w:val="209"/>
  </w:num>
  <w:num w:numId="221" w16cid:durableId="327364937">
    <w:abstractNumId w:val="265"/>
  </w:num>
  <w:num w:numId="222" w16cid:durableId="1319308567">
    <w:abstractNumId w:val="243"/>
  </w:num>
  <w:num w:numId="223" w16cid:durableId="798573970">
    <w:abstractNumId w:val="120"/>
  </w:num>
  <w:num w:numId="224" w16cid:durableId="1543446700">
    <w:abstractNumId w:val="8"/>
  </w:num>
  <w:num w:numId="225" w16cid:durableId="1945961538">
    <w:abstractNumId w:val="148"/>
  </w:num>
  <w:num w:numId="226" w16cid:durableId="2019772490">
    <w:abstractNumId w:val="93"/>
  </w:num>
  <w:num w:numId="227" w16cid:durableId="1184440251">
    <w:abstractNumId w:val="54"/>
  </w:num>
  <w:num w:numId="228" w16cid:durableId="541551617">
    <w:abstractNumId w:val="155"/>
  </w:num>
  <w:num w:numId="229" w16cid:durableId="160246256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10651244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116805527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1638147364">
    <w:abstractNumId w:val="309"/>
  </w:num>
  <w:num w:numId="233" w16cid:durableId="1496528166">
    <w:abstractNumId w:val="216"/>
  </w:num>
  <w:num w:numId="234" w16cid:durableId="1834292004">
    <w:abstractNumId w:val="50"/>
  </w:num>
  <w:num w:numId="235" w16cid:durableId="785081087">
    <w:abstractNumId w:val="81"/>
  </w:num>
  <w:num w:numId="236" w16cid:durableId="767309147">
    <w:abstractNumId w:val="270"/>
  </w:num>
  <w:num w:numId="237" w16cid:durableId="29611273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290407257">
    <w:abstractNumId w:val="314"/>
  </w:num>
  <w:num w:numId="239" w16cid:durableId="1169103673">
    <w:abstractNumId w:val="262"/>
  </w:num>
  <w:num w:numId="240" w16cid:durableId="815877828">
    <w:abstractNumId w:val="206"/>
  </w:num>
  <w:num w:numId="241" w16cid:durableId="232009902">
    <w:abstractNumId w:val="143"/>
  </w:num>
  <w:num w:numId="242" w16cid:durableId="1105618052">
    <w:abstractNumId w:val="217"/>
  </w:num>
  <w:num w:numId="243" w16cid:durableId="2000838701">
    <w:abstractNumId w:val="196"/>
  </w:num>
  <w:num w:numId="244" w16cid:durableId="2102140619">
    <w:abstractNumId w:val="46"/>
  </w:num>
  <w:num w:numId="245" w16cid:durableId="1998993223">
    <w:abstractNumId w:val="205"/>
  </w:num>
  <w:num w:numId="246" w16cid:durableId="1470708968">
    <w:abstractNumId w:val="45"/>
  </w:num>
  <w:num w:numId="247" w16cid:durableId="2046170558">
    <w:abstractNumId w:val="139"/>
  </w:num>
  <w:num w:numId="248" w16cid:durableId="650213130">
    <w:abstractNumId w:val="95"/>
  </w:num>
  <w:num w:numId="249" w16cid:durableId="113715359">
    <w:abstractNumId w:val="316"/>
  </w:num>
  <w:num w:numId="250" w16cid:durableId="1648435106">
    <w:abstractNumId w:val="264"/>
  </w:num>
  <w:num w:numId="251" w16cid:durableId="824707079">
    <w:abstractNumId w:val="122"/>
  </w:num>
  <w:num w:numId="252" w16cid:durableId="173810406">
    <w:abstractNumId w:val="52"/>
  </w:num>
  <w:num w:numId="253" w16cid:durableId="1418554686">
    <w:abstractNumId w:val="197"/>
  </w:num>
  <w:num w:numId="254" w16cid:durableId="1433277992">
    <w:abstractNumId w:val="207"/>
  </w:num>
  <w:num w:numId="255" w16cid:durableId="1201894291">
    <w:abstractNumId w:val="11"/>
  </w:num>
  <w:num w:numId="256" w16cid:durableId="1400595255">
    <w:abstractNumId w:val="244"/>
  </w:num>
  <w:num w:numId="257" w16cid:durableId="1090353666">
    <w:abstractNumId w:val="233"/>
  </w:num>
  <w:num w:numId="258" w16cid:durableId="325473889">
    <w:abstractNumId w:val="297"/>
  </w:num>
  <w:num w:numId="259" w16cid:durableId="1001931898">
    <w:abstractNumId w:val="32"/>
  </w:num>
  <w:num w:numId="260" w16cid:durableId="752048709">
    <w:abstractNumId w:val="166"/>
  </w:num>
  <w:num w:numId="261" w16cid:durableId="920873637">
    <w:abstractNumId w:val="86"/>
  </w:num>
  <w:num w:numId="262" w16cid:durableId="298413372">
    <w:abstractNumId w:val="304"/>
  </w:num>
  <w:num w:numId="263" w16cid:durableId="503739253">
    <w:abstractNumId w:val="322"/>
  </w:num>
  <w:num w:numId="264" w16cid:durableId="448547626">
    <w:abstractNumId w:val="279"/>
  </w:num>
  <w:num w:numId="265" w16cid:durableId="2109155891">
    <w:abstractNumId w:val="188"/>
  </w:num>
  <w:num w:numId="266" w16cid:durableId="564879436">
    <w:abstractNumId w:val="252"/>
  </w:num>
  <w:num w:numId="267" w16cid:durableId="540746740">
    <w:abstractNumId w:val="319"/>
  </w:num>
  <w:num w:numId="268" w16cid:durableId="714282149">
    <w:abstractNumId w:val="74"/>
  </w:num>
  <w:num w:numId="269" w16cid:durableId="1657954090">
    <w:abstractNumId w:val="31"/>
  </w:num>
  <w:num w:numId="270" w16cid:durableId="562905992">
    <w:abstractNumId w:val="306"/>
  </w:num>
  <w:num w:numId="271" w16cid:durableId="942105693">
    <w:abstractNumId w:val="267"/>
  </w:num>
  <w:num w:numId="272" w16cid:durableId="271253651">
    <w:abstractNumId w:val="278"/>
  </w:num>
  <w:num w:numId="273" w16cid:durableId="2107576023">
    <w:abstractNumId w:val="281"/>
  </w:num>
  <w:num w:numId="274" w16cid:durableId="418872769">
    <w:abstractNumId w:val="323"/>
  </w:num>
  <w:num w:numId="275" w16cid:durableId="1628779584">
    <w:abstractNumId w:val="157"/>
  </w:num>
  <w:num w:numId="276" w16cid:durableId="1771274093">
    <w:abstractNumId w:val="124"/>
  </w:num>
  <w:num w:numId="277" w16cid:durableId="1137066534">
    <w:abstractNumId w:val="165"/>
  </w:num>
  <w:num w:numId="278" w16cid:durableId="1618368738">
    <w:abstractNumId w:val="126"/>
  </w:num>
  <w:num w:numId="279" w16cid:durableId="829251689">
    <w:abstractNumId w:val="99"/>
  </w:num>
  <w:num w:numId="280" w16cid:durableId="1138960287">
    <w:abstractNumId w:val="51"/>
  </w:num>
  <w:num w:numId="281" w16cid:durableId="1597441113">
    <w:abstractNumId w:val="313"/>
  </w:num>
  <w:num w:numId="282" w16cid:durableId="615605099">
    <w:abstractNumId w:val="222"/>
  </w:num>
  <w:num w:numId="283" w16cid:durableId="868449295">
    <w:abstractNumId w:val="174"/>
  </w:num>
  <w:num w:numId="284" w16cid:durableId="649018914">
    <w:abstractNumId w:val="57"/>
  </w:num>
  <w:num w:numId="285" w16cid:durableId="1099640754">
    <w:abstractNumId w:val="23"/>
  </w:num>
  <w:num w:numId="286" w16cid:durableId="1116608066">
    <w:abstractNumId w:val="76"/>
  </w:num>
  <w:num w:numId="287" w16cid:durableId="4140462">
    <w:abstractNumId w:val="135"/>
  </w:num>
  <w:num w:numId="288" w16cid:durableId="28992794">
    <w:abstractNumId w:val="292"/>
  </w:num>
  <w:num w:numId="289" w16cid:durableId="1593515559">
    <w:abstractNumId w:val="199"/>
  </w:num>
  <w:num w:numId="290" w16cid:durableId="1961448672">
    <w:abstractNumId w:val="253"/>
  </w:num>
  <w:num w:numId="291" w16cid:durableId="1720084923">
    <w:abstractNumId w:val="63"/>
  </w:num>
  <w:num w:numId="292" w16cid:durableId="1466584981">
    <w:abstractNumId w:val="310"/>
  </w:num>
  <w:num w:numId="293" w16cid:durableId="999649365">
    <w:abstractNumId w:val="191"/>
  </w:num>
  <w:num w:numId="294" w16cid:durableId="1557618980">
    <w:abstractNumId w:val="231"/>
  </w:num>
  <w:num w:numId="295" w16cid:durableId="422142083">
    <w:abstractNumId w:val="145"/>
  </w:num>
  <w:num w:numId="296" w16cid:durableId="2038239627">
    <w:abstractNumId w:val="237"/>
  </w:num>
  <w:num w:numId="297" w16cid:durableId="910313769">
    <w:abstractNumId w:val="71"/>
  </w:num>
  <w:num w:numId="298" w16cid:durableId="1513646586">
    <w:abstractNumId w:val="184"/>
  </w:num>
  <w:num w:numId="299" w16cid:durableId="903299673">
    <w:abstractNumId w:val="15"/>
  </w:num>
  <w:num w:numId="300" w16cid:durableId="1492674241">
    <w:abstractNumId w:val="293"/>
  </w:num>
  <w:num w:numId="301" w16cid:durableId="266819294">
    <w:abstractNumId w:val="201"/>
  </w:num>
  <w:num w:numId="302" w16cid:durableId="1796945766">
    <w:abstractNumId w:val="58"/>
  </w:num>
  <w:num w:numId="303" w16cid:durableId="1579245147">
    <w:abstractNumId w:val="24"/>
  </w:num>
  <w:num w:numId="304" w16cid:durableId="190806412">
    <w:abstractNumId w:val="266"/>
  </w:num>
  <w:num w:numId="305" w16cid:durableId="1561400867">
    <w:abstractNumId w:val="287"/>
  </w:num>
  <w:num w:numId="306" w16cid:durableId="1714891291">
    <w:abstractNumId w:val="75"/>
  </w:num>
  <w:num w:numId="307" w16cid:durableId="851648357">
    <w:abstractNumId w:val="200"/>
  </w:num>
  <w:num w:numId="308" w16cid:durableId="1368720183">
    <w:abstractNumId w:val="221"/>
  </w:num>
  <w:num w:numId="309" w16cid:durableId="1233470692">
    <w:abstractNumId w:val="103"/>
  </w:num>
  <w:num w:numId="310" w16cid:durableId="1759011739">
    <w:abstractNumId w:val="294"/>
  </w:num>
  <w:num w:numId="311" w16cid:durableId="2041394995">
    <w:abstractNumId w:val="67"/>
  </w:num>
  <w:num w:numId="312" w16cid:durableId="1037006231">
    <w:abstractNumId w:val="49"/>
  </w:num>
  <w:num w:numId="313" w16cid:durableId="1587615117">
    <w:abstractNumId w:val="114"/>
  </w:num>
  <w:num w:numId="314" w16cid:durableId="793527408">
    <w:abstractNumId w:val="29"/>
  </w:num>
  <w:num w:numId="315" w16cid:durableId="168327725">
    <w:abstractNumId w:val="318"/>
  </w:num>
  <w:num w:numId="316" w16cid:durableId="1517888023">
    <w:abstractNumId w:val="65"/>
  </w:num>
  <w:num w:numId="317" w16cid:durableId="1873955250">
    <w:abstractNumId w:val="280"/>
  </w:num>
  <w:num w:numId="318" w16cid:durableId="601034006">
    <w:abstractNumId w:val="6"/>
  </w:num>
  <w:num w:numId="319" w16cid:durableId="1685550186">
    <w:abstractNumId w:val="60"/>
  </w:num>
  <w:num w:numId="320" w16cid:durableId="1636371917">
    <w:abstractNumId w:val="289"/>
  </w:num>
  <w:num w:numId="321" w16cid:durableId="1123813546">
    <w:abstractNumId w:val="167"/>
  </w:num>
  <w:num w:numId="322" w16cid:durableId="107552380">
    <w:abstractNumId w:val="62"/>
  </w:num>
  <w:num w:numId="323" w16cid:durableId="1621910876">
    <w:abstractNumId w:val="12"/>
  </w:num>
  <w:num w:numId="324" w16cid:durableId="1653177289">
    <w:abstractNumId w:val="150"/>
  </w:num>
  <w:num w:numId="325" w16cid:durableId="813058765">
    <w:abstractNumId w:val="134"/>
  </w:num>
  <w:num w:numId="326" w16cid:durableId="1983801236">
    <w:abstractNumId w:val="22"/>
  </w:num>
  <w:num w:numId="327" w16cid:durableId="234366887">
    <w:abstractNumId w:val="100"/>
  </w:num>
  <w:num w:numId="328" w16cid:durableId="1700739777">
    <w:abstractNumId w:val="189"/>
  </w:num>
  <w:num w:numId="329" w16cid:durableId="1679624077">
    <w:abstractNumId w:val="220"/>
  </w:num>
  <w:numIdMacAtCleanup w:val="3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D2"/>
    <w:rsid w:val="00000B83"/>
    <w:rsid w:val="00001342"/>
    <w:rsid w:val="00004ED3"/>
    <w:rsid w:val="00005655"/>
    <w:rsid w:val="00005DAB"/>
    <w:rsid w:val="00007037"/>
    <w:rsid w:val="00010A38"/>
    <w:rsid w:val="00011D00"/>
    <w:rsid w:val="00013C9F"/>
    <w:rsid w:val="0001406E"/>
    <w:rsid w:val="000141B6"/>
    <w:rsid w:val="00015260"/>
    <w:rsid w:val="000173CA"/>
    <w:rsid w:val="00017404"/>
    <w:rsid w:val="00022F88"/>
    <w:rsid w:val="00024B1E"/>
    <w:rsid w:val="00026E1F"/>
    <w:rsid w:val="00027FCC"/>
    <w:rsid w:val="00032A5A"/>
    <w:rsid w:val="00033FDE"/>
    <w:rsid w:val="00034C85"/>
    <w:rsid w:val="00035FE2"/>
    <w:rsid w:val="000368C7"/>
    <w:rsid w:val="000375CE"/>
    <w:rsid w:val="0003797E"/>
    <w:rsid w:val="000414B9"/>
    <w:rsid w:val="0004260E"/>
    <w:rsid w:val="00042DA0"/>
    <w:rsid w:val="00045A1C"/>
    <w:rsid w:val="00045D3F"/>
    <w:rsid w:val="00046567"/>
    <w:rsid w:val="000465DA"/>
    <w:rsid w:val="0005445F"/>
    <w:rsid w:val="000549A7"/>
    <w:rsid w:val="00055BFB"/>
    <w:rsid w:val="000569A9"/>
    <w:rsid w:val="00057109"/>
    <w:rsid w:val="00057A3C"/>
    <w:rsid w:val="00061197"/>
    <w:rsid w:val="00065525"/>
    <w:rsid w:val="00065B83"/>
    <w:rsid w:val="00066905"/>
    <w:rsid w:val="00066F63"/>
    <w:rsid w:val="00067AF3"/>
    <w:rsid w:val="000711B5"/>
    <w:rsid w:val="0007558F"/>
    <w:rsid w:val="000761AC"/>
    <w:rsid w:val="00076419"/>
    <w:rsid w:val="000765B6"/>
    <w:rsid w:val="00077390"/>
    <w:rsid w:val="00080C12"/>
    <w:rsid w:val="00081FF2"/>
    <w:rsid w:val="00084733"/>
    <w:rsid w:val="00085565"/>
    <w:rsid w:val="00086284"/>
    <w:rsid w:val="00086C65"/>
    <w:rsid w:val="00090E14"/>
    <w:rsid w:val="000946D3"/>
    <w:rsid w:val="00096122"/>
    <w:rsid w:val="0009787A"/>
    <w:rsid w:val="00097A2A"/>
    <w:rsid w:val="000A1734"/>
    <w:rsid w:val="000B10F0"/>
    <w:rsid w:val="000B2326"/>
    <w:rsid w:val="000B2489"/>
    <w:rsid w:val="000B291E"/>
    <w:rsid w:val="000B2E2E"/>
    <w:rsid w:val="000B31BB"/>
    <w:rsid w:val="000B55AD"/>
    <w:rsid w:val="000B6420"/>
    <w:rsid w:val="000B6F6C"/>
    <w:rsid w:val="000B6F9D"/>
    <w:rsid w:val="000C0604"/>
    <w:rsid w:val="000C0FF9"/>
    <w:rsid w:val="000C1675"/>
    <w:rsid w:val="000C2FE0"/>
    <w:rsid w:val="000C5A97"/>
    <w:rsid w:val="000C733B"/>
    <w:rsid w:val="000D1D32"/>
    <w:rsid w:val="000D51A2"/>
    <w:rsid w:val="000D62C3"/>
    <w:rsid w:val="000D6312"/>
    <w:rsid w:val="000E1543"/>
    <w:rsid w:val="000E15B9"/>
    <w:rsid w:val="000E2E6A"/>
    <w:rsid w:val="000E4D15"/>
    <w:rsid w:val="000E515D"/>
    <w:rsid w:val="000E7137"/>
    <w:rsid w:val="000F1A6C"/>
    <w:rsid w:val="000F3164"/>
    <w:rsid w:val="000F3246"/>
    <w:rsid w:val="000F47CE"/>
    <w:rsid w:val="000F682C"/>
    <w:rsid w:val="00100819"/>
    <w:rsid w:val="0010260D"/>
    <w:rsid w:val="00105042"/>
    <w:rsid w:val="00116C79"/>
    <w:rsid w:val="0011707D"/>
    <w:rsid w:val="0011721B"/>
    <w:rsid w:val="001201A8"/>
    <w:rsid w:val="001216C6"/>
    <w:rsid w:val="00121AB9"/>
    <w:rsid w:val="00124F3B"/>
    <w:rsid w:val="00125059"/>
    <w:rsid w:val="00125649"/>
    <w:rsid w:val="001311ED"/>
    <w:rsid w:val="001313F4"/>
    <w:rsid w:val="0013640E"/>
    <w:rsid w:val="00136E3F"/>
    <w:rsid w:val="00137599"/>
    <w:rsid w:val="00137DEF"/>
    <w:rsid w:val="00142212"/>
    <w:rsid w:val="00142AD2"/>
    <w:rsid w:val="00143B81"/>
    <w:rsid w:val="0014471D"/>
    <w:rsid w:val="001473FB"/>
    <w:rsid w:val="0015277D"/>
    <w:rsid w:val="0015390E"/>
    <w:rsid w:val="00153F59"/>
    <w:rsid w:val="00154D44"/>
    <w:rsid w:val="00157D21"/>
    <w:rsid w:val="00161B13"/>
    <w:rsid w:val="00161C6B"/>
    <w:rsid w:val="001637CE"/>
    <w:rsid w:val="0016521D"/>
    <w:rsid w:val="001662FD"/>
    <w:rsid w:val="00167143"/>
    <w:rsid w:val="001717FC"/>
    <w:rsid w:val="00171AB2"/>
    <w:rsid w:val="00171BA7"/>
    <w:rsid w:val="00171C8D"/>
    <w:rsid w:val="00177B52"/>
    <w:rsid w:val="00184690"/>
    <w:rsid w:val="001851C5"/>
    <w:rsid w:val="001872B3"/>
    <w:rsid w:val="0019162F"/>
    <w:rsid w:val="0019194E"/>
    <w:rsid w:val="001924F5"/>
    <w:rsid w:val="001938F3"/>
    <w:rsid w:val="00195BE5"/>
    <w:rsid w:val="0019708A"/>
    <w:rsid w:val="0019711F"/>
    <w:rsid w:val="001A070B"/>
    <w:rsid w:val="001A5799"/>
    <w:rsid w:val="001A58F0"/>
    <w:rsid w:val="001A7A70"/>
    <w:rsid w:val="001B0B91"/>
    <w:rsid w:val="001B22D3"/>
    <w:rsid w:val="001B2440"/>
    <w:rsid w:val="001B24DC"/>
    <w:rsid w:val="001B2725"/>
    <w:rsid w:val="001B2885"/>
    <w:rsid w:val="001B5B0D"/>
    <w:rsid w:val="001C0A55"/>
    <w:rsid w:val="001C2F82"/>
    <w:rsid w:val="001C7162"/>
    <w:rsid w:val="001C74B0"/>
    <w:rsid w:val="001C7EDE"/>
    <w:rsid w:val="001D0D8A"/>
    <w:rsid w:val="001D5785"/>
    <w:rsid w:val="001E3AA6"/>
    <w:rsid w:val="001E465C"/>
    <w:rsid w:val="001E5A7C"/>
    <w:rsid w:val="001F1A0C"/>
    <w:rsid w:val="001F1C93"/>
    <w:rsid w:val="001F2837"/>
    <w:rsid w:val="001F4FEC"/>
    <w:rsid w:val="001F631E"/>
    <w:rsid w:val="00203DBE"/>
    <w:rsid w:val="0020643C"/>
    <w:rsid w:val="00212442"/>
    <w:rsid w:val="0021458F"/>
    <w:rsid w:val="00216013"/>
    <w:rsid w:val="00220D17"/>
    <w:rsid w:val="00224C6B"/>
    <w:rsid w:val="002255C0"/>
    <w:rsid w:val="00227AD3"/>
    <w:rsid w:val="00227B7A"/>
    <w:rsid w:val="00230987"/>
    <w:rsid w:val="00231F4D"/>
    <w:rsid w:val="00233287"/>
    <w:rsid w:val="00233E90"/>
    <w:rsid w:val="002343C7"/>
    <w:rsid w:val="0023529A"/>
    <w:rsid w:val="00236B84"/>
    <w:rsid w:val="00237A1E"/>
    <w:rsid w:val="00241690"/>
    <w:rsid w:val="00243286"/>
    <w:rsid w:val="00243805"/>
    <w:rsid w:val="00246D5F"/>
    <w:rsid w:val="0025271A"/>
    <w:rsid w:val="0025308C"/>
    <w:rsid w:val="00253749"/>
    <w:rsid w:val="00253C4F"/>
    <w:rsid w:val="00255CB6"/>
    <w:rsid w:val="00260DA9"/>
    <w:rsid w:val="00261FDE"/>
    <w:rsid w:val="0026524C"/>
    <w:rsid w:val="00265685"/>
    <w:rsid w:val="002716B9"/>
    <w:rsid w:val="00275692"/>
    <w:rsid w:val="002757BC"/>
    <w:rsid w:val="00277944"/>
    <w:rsid w:val="0028234B"/>
    <w:rsid w:val="0028395A"/>
    <w:rsid w:val="002873E4"/>
    <w:rsid w:val="00287B70"/>
    <w:rsid w:val="002914EF"/>
    <w:rsid w:val="00291AC2"/>
    <w:rsid w:val="0029741B"/>
    <w:rsid w:val="002A01F2"/>
    <w:rsid w:val="002A0C89"/>
    <w:rsid w:val="002A2040"/>
    <w:rsid w:val="002A338D"/>
    <w:rsid w:val="002A608D"/>
    <w:rsid w:val="002B1791"/>
    <w:rsid w:val="002B384F"/>
    <w:rsid w:val="002B418E"/>
    <w:rsid w:val="002B7429"/>
    <w:rsid w:val="002C33D3"/>
    <w:rsid w:val="002C4F17"/>
    <w:rsid w:val="002C5F29"/>
    <w:rsid w:val="002C7B30"/>
    <w:rsid w:val="002E0EAE"/>
    <w:rsid w:val="002E1E60"/>
    <w:rsid w:val="002E374F"/>
    <w:rsid w:val="002E3E11"/>
    <w:rsid w:val="002E4EA0"/>
    <w:rsid w:val="002E5574"/>
    <w:rsid w:val="002E5899"/>
    <w:rsid w:val="002E6770"/>
    <w:rsid w:val="002E6B9F"/>
    <w:rsid w:val="002F0D42"/>
    <w:rsid w:val="002F14DA"/>
    <w:rsid w:val="002F2601"/>
    <w:rsid w:val="002F5F46"/>
    <w:rsid w:val="002F757C"/>
    <w:rsid w:val="002F76EF"/>
    <w:rsid w:val="0030231D"/>
    <w:rsid w:val="00302871"/>
    <w:rsid w:val="0030642D"/>
    <w:rsid w:val="00312189"/>
    <w:rsid w:val="00312FA7"/>
    <w:rsid w:val="00314FFE"/>
    <w:rsid w:val="00316D1C"/>
    <w:rsid w:val="0032052C"/>
    <w:rsid w:val="003247FA"/>
    <w:rsid w:val="0032496B"/>
    <w:rsid w:val="00325BC4"/>
    <w:rsid w:val="00326899"/>
    <w:rsid w:val="00330698"/>
    <w:rsid w:val="00330AC0"/>
    <w:rsid w:val="003319D4"/>
    <w:rsid w:val="00335B76"/>
    <w:rsid w:val="003405CD"/>
    <w:rsid w:val="00340DEA"/>
    <w:rsid w:val="0034146E"/>
    <w:rsid w:val="00341B55"/>
    <w:rsid w:val="003424DF"/>
    <w:rsid w:val="00346BE8"/>
    <w:rsid w:val="00346F68"/>
    <w:rsid w:val="003471AD"/>
    <w:rsid w:val="00351E2D"/>
    <w:rsid w:val="00352B53"/>
    <w:rsid w:val="00354198"/>
    <w:rsid w:val="003557E3"/>
    <w:rsid w:val="00361E4E"/>
    <w:rsid w:val="003627D7"/>
    <w:rsid w:val="00363B15"/>
    <w:rsid w:val="0036488F"/>
    <w:rsid w:val="003657B5"/>
    <w:rsid w:val="00367E89"/>
    <w:rsid w:val="00367F64"/>
    <w:rsid w:val="003718C0"/>
    <w:rsid w:val="00371D25"/>
    <w:rsid w:val="003722E3"/>
    <w:rsid w:val="00372624"/>
    <w:rsid w:val="00374D01"/>
    <w:rsid w:val="00375360"/>
    <w:rsid w:val="00375C7D"/>
    <w:rsid w:val="003768ED"/>
    <w:rsid w:val="00377993"/>
    <w:rsid w:val="00380B58"/>
    <w:rsid w:val="00380F04"/>
    <w:rsid w:val="00381C26"/>
    <w:rsid w:val="00382469"/>
    <w:rsid w:val="00383932"/>
    <w:rsid w:val="00383FB3"/>
    <w:rsid w:val="003906F9"/>
    <w:rsid w:val="0039246D"/>
    <w:rsid w:val="003933BE"/>
    <w:rsid w:val="00393D39"/>
    <w:rsid w:val="00393F86"/>
    <w:rsid w:val="003944F3"/>
    <w:rsid w:val="003948CE"/>
    <w:rsid w:val="00397217"/>
    <w:rsid w:val="003A52ED"/>
    <w:rsid w:val="003A5B0B"/>
    <w:rsid w:val="003B078D"/>
    <w:rsid w:val="003B22EB"/>
    <w:rsid w:val="003B468B"/>
    <w:rsid w:val="003B686A"/>
    <w:rsid w:val="003B79D2"/>
    <w:rsid w:val="003B7C31"/>
    <w:rsid w:val="003C3AF2"/>
    <w:rsid w:val="003C4C09"/>
    <w:rsid w:val="003C4EFD"/>
    <w:rsid w:val="003C69D1"/>
    <w:rsid w:val="003C7F2B"/>
    <w:rsid w:val="003D141F"/>
    <w:rsid w:val="003D1B49"/>
    <w:rsid w:val="003D28F4"/>
    <w:rsid w:val="003E0419"/>
    <w:rsid w:val="003E0D81"/>
    <w:rsid w:val="003E17E2"/>
    <w:rsid w:val="003E2282"/>
    <w:rsid w:val="003E3744"/>
    <w:rsid w:val="003E3D1B"/>
    <w:rsid w:val="003E5CFC"/>
    <w:rsid w:val="003E5E7F"/>
    <w:rsid w:val="003E76BA"/>
    <w:rsid w:val="003F09B9"/>
    <w:rsid w:val="003F2C14"/>
    <w:rsid w:val="003F307B"/>
    <w:rsid w:val="003F52DA"/>
    <w:rsid w:val="00400292"/>
    <w:rsid w:val="0040036A"/>
    <w:rsid w:val="00400418"/>
    <w:rsid w:val="00401346"/>
    <w:rsid w:val="00401568"/>
    <w:rsid w:val="00402DE9"/>
    <w:rsid w:val="00404C53"/>
    <w:rsid w:val="0040610A"/>
    <w:rsid w:val="004067AA"/>
    <w:rsid w:val="00406D50"/>
    <w:rsid w:val="00411A46"/>
    <w:rsid w:val="00411AF6"/>
    <w:rsid w:val="00412460"/>
    <w:rsid w:val="00412F23"/>
    <w:rsid w:val="00416298"/>
    <w:rsid w:val="00416F29"/>
    <w:rsid w:val="004205A1"/>
    <w:rsid w:val="00421AD5"/>
    <w:rsid w:val="00423AD2"/>
    <w:rsid w:val="004240B2"/>
    <w:rsid w:val="004279A0"/>
    <w:rsid w:val="004349CD"/>
    <w:rsid w:val="004351EC"/>
    <w:rsid w:val="0043533E"/>
    <w:rsid w:val="00437069"/>
    <w:rsid w:val="00437340"/>
    <w:rsid w:val="0043781A"/>
    <w:rsid w:val="004401AC"/>
    <w:rsid w:val="00441B95"/>
    <w:rsid w:val="004445A5"/>
    <w:rsid w:val="00445CAA"/>
    <w:rsid w:val="00456F9D"/>
    <w:rsid w:val="00457595"/>
    <w:rsid w:val="0046102A"/>
    <w:rsid w:val="00464B17"/>
    <w:rsid w:val="00467D6E"/>
    <w:rsid w:val="0047113F"/>
    <w:rsid w:val="00473BAF"/>
    <w:rsid w:val="004773DD"/>
    <w:rsid w:val="00480493"/>
    <w:rsid w:val="004812C7"/>
    <w:rsid w:val="00481648"/>
    <w:rsid w:val="00481A57"/>
    <w:rsid w:val="00484206"/>
    <w:rsid w:val="004906B8"/>
    <w:rsid w:val="0049323E"/>
    <w:rsid w:val="00495DDD"/>
    <w:rsid w:val="004969EC"/>
    <w:rsid w:val="00496BF2"/>
    <w:rsid w:val="00497495"/>
    <w:rsid w:val="00497FF6"/>
    <w:rsid w:val="004A18AE"/>
    <w:rsid w:val="004A1F09"/>
    <w:rsid w:val="004A3A08"/>
    <w:rsid w:val="004A7D94"/>
    <w:rsid w:val="004B306F"/>
    <w:rsid w:val="004B456B"/>
    <w:rsid w:val="004B5167"/>
    <w:rsid w:val="004B587F"/>
    <w:rsid w:val="004C03B5"/>
    <w:rsid w:val="004C2908"/>
    <w:rsid w:val="004C3A81"/>
    <w:rsid w:val="004C3B9B"/>
    <w:rsid w:val="004C686E"/>
    <w:rsid w:val="004C7494"/>
    <w:rsid w:val="004C7543"/>
    <w:rsid w:val="004D048D"/>
    <w:rsid w:val="004D146A"/>
    <w:rsid w:val="004D1FD2"/>
    <w:rsid w:val="004D26B1"/>
    <w:rsid w:val="004D3A94"/>
    <w:rsid w:val="004D5FDB"/>
    <w:rsid w:val="004D7C7F"/>
    <w:rsid w:val="004E78DA"/>
    <w:rsid w:val="004E7CBD"/>
    <w:rsid w:val="004F1A4A"/>
    <w:rsid w:val="004F5E61"/>
    <w:rsid w:val="004F6B72"/>
    <w:rsid w:val="00500C5B"/>
    <w:rsid w:val="00500FAD"/>
    <w:rsid w:val="005013D6"/>
    <w:rsid w:val="00503BDD"/>
    <w:rsid w:val="00507EDC"/>
    <w:rsid w:val="005107E9"/>
    <w:rsid w:val="00510DCD"/>
    <w:rsid w:val="0051422F"/>
    <w:rsid w:val="005147C8"/>
    <w:rsid w:val="00514FEF"/>
    <w:rsid w:val="00516197"/>
    <w:rsid w:val="0052008D"/>
    <w:rsid w:val="00522A89"/>
    <w:rsid w:val="00523AFB"/>
    <w:rsid w:val="0052597E"/>
    <w:rsid w:val="00526036"/>
    <w:rsid w:val="00527573"/>
    <w:rsid w:val="0053001A"/>
    <w:rsid w:val="005302EF"/>
    <w:rsid w:val="00530519"/>
    <w:rsid w:val="00531659"/>
    <w:rsid w:val="00531D5F"/>
    <w:rsid w:val="00532A4F"/>
    <w:rsid w:val="00534C4E"/>
    <w:rsid w:val="005359D8"/>
    <w:rsid w:val="00536F88"/>
    <w:rsid w:val="0053763D"/>
    <w:rsid w:val="005437A6"/>
    <w:rsid w:val="0054435E"/>
    <w:rsid w:val="0054548A"/>
    <w:rsid w:val="00545E6B"/>
    <w:rsid w:val="005462E4"/>
    <w:rsid w:val="005473DD"/>
    <w:rsid w:val="00547F1C"/>
    <w:rsid w:val="00550147"/>
    <w:rsid w:val="005502A6"/>
    <w:rsid w:val="00550915"/>
    <w:rsid w:val="00552656"/>
    <w:rsid w:val="0055443D"/>
    <w:rsid w:val="00555EA0"/>
    <w:rsid w:val="0056116A"/>
    <w:rsid w:val="00561695"/>
    <w:rsid w:val="005618D4"/>
    <w:rsid w:val="00562254"/>
    <w:rsid w:val="0056229B"/>
    <w:rsid w:val="005624D0"/>
    <w:rsid w:val="00562FB8"/>
    <w:rsid w:val="00564981"/>
    <w:rsid w:val="00564CA6"/>
    <w:rsid w:val="00571A7F"/>
    <w:rsid w:val="005858E4"/>
    <w:rsid w:val="0058616C"/>
    <w:rsid w:val="0059229E"/>
    <w:rsid w:val="005959C5"/>
    <w:rsid w:val="00595F23"/>
    <w:rsid w:val="005967C7"/>
    <w:rsid w:val="005972D0"/>
    <w:rsid w:val="00597C17"/>
    <w:rsid w:val="005A2B1F"/>
    <w:rsid w:val="005A45F1"/>
    <w:rsid w:val="005A6258"/>
    <w:rsid w:val="005A67C6"/>
    <w:rsid w:val="005A6C88"/>
    <w:rsid w:val="005A7774"/>
    <w:rsid w:val="005B098D"/>
    <w:rsid w:val="005B0F21"/>
    <w:rsid w:val="005B1B40"/>
    <w:rsid w:val="005B259D"/>
    <w:rsid w:val="005B297E"/>
    <w:rsid w:val="005B3F66"/>
    <w:rsid w:val="005B477A"/>
    <w:rsid w:val="005B4A1D"/>
    <w:rsid w:val="005B60D2"/>
    <w:rsid w:val="005C11C3"/>
    <w:rsid w:val="005C4CB7"/>
    <w:rsid w:val="005C5AC2"/>
    <w:rsid w:val="005D01CE"/>
    <w:rsid w:val="005D0823"/>
    <w:rsid w:val="005D2646"/>
    <w:rsid w:val="005D33E7"/>
    <w:rsid w:val="005D6380"/>
    <w:rsid w:val="005E1A6C"/>
    <w:rsid w:val="005E1DBC"/>
    <w:rsid w:val="005F0821"/>
    <w:rsid w:val="005F320C"/>
    <w:rsid w:val="005F6793"/>
    <w:rsid w:val="0061029B"/>
    <w:rsid w:val="006105B1"/>
    <w:rsid w:val="00610E05"/>
    <w:rsid w:val="006116F4"/>
    <w:rsid w:val="00613BAA"/>
    <w:rsid w:val="00613DA4"/>
    <w:rsid w:val="00616497"/>
    <w:rsid w:val="006221E4"/>
    <w:rsid w:val="006238BF"/>
    <w:rsid w:val="00624478"/>
    <w:rsid w:val="006273FA"/>
    <w:rsid w:val="0063017F"/>
    <w:rsid w:val="00630CDE"/>
    <w:rsid w:val="00631158"/>
    <w:rsid w:val="00632A7B"/>
    <w:rsid w:val="00632ADA"/>
    <w:rsid w:val="006338B3"/>
    <w:rsid w:val="0063798A"/>
    <w:rsid w:val="00642A1F"/>
    <w:rsid w:val="00644FBE"/>
    <w:rsid w:val="006472FC"/>
    <w:rsid w:val="00647C5A"/>
    <w:rsid w:val="00647D84"/>
    <w:rsid w:val="00652131"/>
    <w:rsid w:val="00654096"/>
    <w:rsid w:val="006551A0"/>
    <w:rsid w:val="00656447"/>
    <w:rsid w:val="00660850"/>
    <w:rsid w:val="0066315F"/>
    <w:rsid w:val="00663D7E"/>
    <w:rsid w:val="006669F9"/>
    <w:rsid w:val="0066742D"/>
    <w:rsid w:val="00667623"/>
    <w:rsid w:val="00667733"/>
    <w:rsid w:val="00670F25"/>
    <w:rsid w:val="00672FA1"/>
    <w:rsid w:val="00674091"/>
    <w:rsid w:val="00674C29"/>
    <w:rsid w:val="00674D72"/>
    <w:rsid w:val="00677AC0"/>
    <w:rsid w:val="006802E6"/>
    <w:rsid w:val="00680349"/>
    <w:rsid w:val="00685117"/>
    <w:rsid w:val="00690D30"/>
    <w:rsid w:val="00692C39"/>
    <w:rsid w:val="0069423D"/>
    <w:rsid w:val="00694294"/>
    <w:rsid w:val="00695A3D"/>
    <w:rsid w:val="006A3729"/>
    <w:rsid w:val="006A3FF4"/>
    <w:rsid w:val="006A5B7D"/>
    <w:rsid w:val="006A6184"/>
    <w:rsid w:val="006A75AD"/>
    <w:rsid w:val="006A79F4"/>
    <w:rsid w:val="006B01D2"/>
    <w:rsid w:val="006B31E8"/>
    <w:rsid w:val="006B4414"/>
    <w:rsid w:val="006B6717"/>
    <w:rsid w:val="006C3FA2"/>
    <w:rsid w:val="006C58ED"/>
    <w:rsid w:val="006C6A7D"/>
    <w:rsid w:val="006C769D"/>
    <w:rsid w:val="006D0CA5"/>
    <w:rsid w:val="006D25F0"/>
    <w:rsid w:val="006D3C0F"/>
    <w:rsid w:val="006D467F"/>
    <w:rsid w:val="006D4851"/>
    <w:rsid w:val="006E19E5"/>
    <w:rsid w:val="006E4CCB"/>
    <w:rsid w:val="006E4D31"/>
    <w:rsid w:val="006F166D"/>
    <w:rsid w:val="006F2747"/>
    <w:rsid w:val="006F5573"/>
    <w:rsid w:val="006F64A1"/>
    <w:rsid w:val="007007B4"/>
    <w:rsid w:val="007009E6"/>
    <w:rsid w:val="00702A06"/>
    <w:rsid w:val="0070428E"/>
    <w:rsid w:val="007115BA"/>
    <w:rsid w:val="007121DE"/>
    <w:rsid w:val="00715A19"/>
    <w:rsid w:val="00717CAF"/>
    <w:rsid w:val="0072228F"/>
    <w:rsid w:val="00722C2C"/>
    <w:rsid w:val="007231C9"/>
    <w:rsid w:val="00724EB7"/>
    <w:rsid w:val="00727F49"/>
    <w:rsid w:val="0073081F"/>
    <w:rsid w:val="00736516"/>
    <w:rsid w:val="00740123"/>
    <w:rsid w:val="007413C8"/>
    <w:rsid w:val="007471D7"/>
    <w:rsid w:val="007504CF"/>
    <w:rsid w:val="00751E89"/>
    <w:rsid w:val="00752B10"/>
    <w:rsid w:val="0075351B"/>
    <w:rsid w:val="00757BF6"/>
    <w:rsid w:val="0076148F"/>
    <w:rsid w:val="00764AFA"/>
    <w:rsid w:val="00764BC8"/>
    <w:rsid w:val="0076593A"/>
    <w:rsid w:val="007704F8"/>
    <w:rsid w:val="00771486"/>
    <w:rsid w:val="0077236F"/>
    <w:rsid w:val="007738B8"/>
    <w:rsid w:val="0077406E"/>
    <w:rsid w:val="00774103"/>
    <w:rsid w:val="007754E6"/>
    <w:rsid w:val="007769A2"/>
    <w:rsid w:val="00776B71"/>
    <w:rsid w:val="00776FCD"/>
    <w:rsid w:val="00777C96"/>
    <w:rsid w:val="00781A67"/>
    <w:rsid w:val="00781E16"/>
    <w:rsid w:val="00783A99"/>
    <w:rsid w:val="0078421A"/>
    <w:rsid w:val="00793595"/>
    <w:rsid w:val="0079369F"/>
    <w:rsid w:val="007978EC"/>
    <w:rsid w:val="00797DD6"/>
    <w:rsid w:val="007A0A55"/>
    <w:rsid w:val="007A1C82"/>
    <w:rsid w:val="007A5AEB"/>
    <w:rsid w:val="007A5E06"/>
    <w:rsid w:val="007B1B33"/>
    <w:rsid w:val="007B5630"/>
    <w:rsid w:val="007C199B"/>
    <w:rsid w:val="007C2147"/>
    <w:rsid w:val="007C3349"/>
    <w:rsid w:val="007C3D59"/>
    <w:rsid w:val="007C4034"/>
    <w:rsid w:val="007D0664"/>
    <w:rsid w:val="007D4D76"/>
    <w:rsid w:val="007D7E0A"/>
    <w:rsid w:val="007E08A5"/>
    <w:rsid w:val="007E098C"/>
    <w:rsid w:val="007E1330"/>
    <w:rsid w:val="007E1F8A"/>
    <w:rsid w:val="007E2ACD"/>
    <w:rsid w:val="007E35C7"/>
    <w:rsid w:val="007E45E4"/>
    <w:rsid w:val="007E4F28"/>
    <w:rsid w:val="007E5476"/>
    <w:rsid w:val="007F0F36"/>
    <w:rsid w:val="007F142D"/>
    <w:rsid w:val="007F1978"/>
    <w:rsid w:val="007F1B05"/>
    <w:rsid w:val="007F36AC"/>
    <w:rsid w:val="008011E7"/>
    <w:rsid w:val="00802651"/>
    <w:rsid w:val="00802F05"/>
    <w:rsid w:val="00805B2F"/>
    <w:rsid w:val="00810745"/>
    <w:rsid w:val="00811FD5"/>
    <w:rsid w:val="0081308C"/>
    <w:rsid w:val="00813942"/>
    <w:rsid w:val="00816BFD"/>
    <w:rsid w:val="00817E4C"/>
    <w:rsid w:val="00821572"/>
    <w:rsid w:val="00821BFC"/>
    <w:rsid w:val="008232A6"/>
    <w:rsid w:val="00823DF8"/>
    <w:rsid w:val="008259CF"/>
    <w:rsid w:val="008279D4"/>
    <w:rsid w:val="008306F1"/>
    <w:rsid w:val="00830DDB"/>
    <w:rsid w:val="0083461D"/>
    <w:rsid w:val="00834A47"/>
    <w:rsid w:val="00835314"/>
    <w:rsid w:val="00836E14"/>
    <w:rsid w:val="008379EE"/>
    <w:rsid w:val="00837C4F"/>
    <w:rsid w:val="0084018F"/>
    <w:rsid w:val="00841242"/>
    <w:rsid w:val="00841D67"/>
    <w:rsid w:val="00843C36"/>
    <w:rsid w:val="00843F15"/>
    <w:rsid w:val="00846A7D"/>
    <w:rsid w:val="00846C14"/>
    <w:rsid w:val="008516C3"/>
    <w:rsid w:val="008551F2"/>
    <w:rsid w:val="00856B40"/>
    <w:rsid w:val="0085776B"/>
    <w:rsid w:val="00865D7C"/>
    <w:rsid w:val="0086655C"/>
    <w:rsid w:val="008710B2"/>
    <w:rsid w:val="00872D47"/>
    <w:rsid w:val="00875B3B"/>
    <w:rsid w:val="008768F0"/>
    <w:rsid w:val="00881A61"/>
    <w:rsid w:val="008830D0"/>
    <w:rsid w:val="00886D42"/>
    <w:rsid w:val="00890AFB"/>
    <w:rsid w:val="00890DF4"/>
    <w:rsid w:val="008915E2"/>
    <w:rsid w:val="00891CE9"/>
    <w:rsid w:val="00895104"/>
    <w:rsid w:val="008A412D"/>
    <w:rsid w:val="008A448D"/>
    <w:rsid w:val="008A4EEC"/>
    <w:rsid w:val="008A71A7"/>
    <w:rsid w:val="008B050C"/>
    <w:rsid w:val="008B0B15"/>
    <w:rsid w:val="008B1D41"/>
    <w:rsid w:val="008C446A"/>
    <w:rsid w:val="008C68DF"/>
    <w:rsid w:val="008C74C5"/>
    <w:rsid w:val="008C7F87"/>
    <w:rsid w:val="008D1D84"/>
    <w:rsid w:val="008D246B"/>
    <w:rsid w:val="008D41B0"/>
    <w:rsid w:val="008D46E2"/>
    <w:rsid w:val="008D573F"/>
    <w:rsid w:val="008D596C"/>
    <w:rsid w:val="008D65B7"/>
    <w:rsid w:val="008E1238"/>
    <w:rsid w:val="008E1BB4"/>
    <w:rsid w:val="008E3104"/>
    <w:rsid w:val="008E62AB"/>
    <w:rsid w:val="008E71A5"/>
    <w:rsid w:val="008F0D33"/>
    <w:rsid w:val="008F636D"/>
    <w:rsid w:val="009012C1"/>
    <w:rsid w:val="00902D23"/>
    <w:rsid w:val="0091195B"/>
    <w:rsid w:val="00912B0E"/>
    <w:rsid w:val="009132D1"/>
    <w:rsid w:val="009134B0"/>
    <w:rsid w:val="00913D0F"/>
    <w:rsid w:val="009161B1"/>
    <w:rsid w:val="00916228"/>
    <w:rsid w:val="0092199B"/>
    <w:rsid w:val="00921ABA"/>
    <w:rsid w:val="00931876"/>
    <w:rsid w:val="00931963"/>
    <w:rsid w:val="00932D3F"/>
    <w:rsid w:val="009359CB"/>
    <w:rsid w:val="0093645D"/>
    <w:rsid w:val="00937439"/>
    <w:rsid w:val="009425DF"/>
    <w:rsid w:val="00945934"/>
    <w:rsid w:val="009469F9"/>
    <w:rsid w:val="00950325"/>
    <w:rsid w:val="009505A3"/>
    <w:rsid w:val="00953CDA"/>
    <w:rsid w:val="0095505A"/>
    <w:rsid w:val="00955A9B"/>
    <w:rsid w:val="00957893"/>
    <w:rsid w:val="009602A6"/>
    <w:rsid w:val="009617EF"/>
    <w:rsid w:val="00966DD3"/>
    <w:rsid w:val="009714FB"/>
    <w:rsid w:val="00971A1C"/>
    <w:rsid w:val="009721A7"/>
    <w:rsid w:val="009742EA"/>
    <w:rsid w:val="00974559"/>
    <w:rsid w:val="009750D2"/>
    <w:rsid w:val="00975D96"/>
    <w:rsid w:val="009800E2"/>
    <w:rsid w:val="00981B4A"/>
    <w:rsid w:val="00983BDA"/>
    <w:rsid w:val="00985636"/>
    <w:rsid w:val="0098669E"/>
    <w:rsid w:val="0099494C"/>
    <w:rsid w:val="00996E4A"/>
    <w:rsid w:val="009971EE"/>
    <w:rsid w:val="009A0BFE"/>
    <w:rsid w:val="009A0CD9"/>
    <w:rsid w:val="009A260C"/>
    <w:rsid w:val="009A4DAB"/>
    <w:rsid w:val="009A4DBD"/>
    <w:rsid w:val="009A64E1"/>
    <w:rsid w:val="009A6DA2"/>
    <w:rsid w:val="009A7CCF"/>
    <w:rsid w:val="009B1A3C"/>
    <w:rsid w:val="009B44E8"/>
    <w:rsid w:val="009B4E16"/>
    <w:rsid w:val="009B6225"/>
    <w:rsid w:val="009B7CD2"/>
    <w:rsid w:val="009C0B80"/>
    <w:rsid w:val="009C55A0"/>
    <w:rsid w:val="009C5D86"/>
    <w:rsid w:val="009C614C"/>
    <w:rsid w:val="009C664E"/>
    <w:rsid w:val="009C725A"/>
    <w:rsid w:val="009D022B"/>
    <w:rsid w:val="009D3F2C"/>
    <w:rsid w:val="009D4851"/>
    <w:rsid w:val="009E3393"/>
    <w:rsid w:val="009E38BA"/>
    <w:rsid w:val="009E51B6"/>
    <w:rsid w:val="009E5572"/>
    <w:rsid w:val="009F05C2"/>
    <w:rsid w:val="009F1BD8"/>
    <w:rsid w:val="009F373F"/>
    <w:rsid w:val="009F42A9"/>
    <w:rsid w:val="009F4FD0"/>
    <w:rsid w:val="009F5840"/>
    <w:rsid w:val="009F5DE0"/>
    <w:rsid w:val="00A005B0"/>
    <w:rsid w:val="00A013BC"/>
    <w:rsid w:val="00A0484E"/>
    <w:rsid w:val="00A04F95"/>
    <w:rsid w:val="00A05845"/>
    <w:rsid w:val="00A10064"/>
    <w:rsid w:val="00A10FE3"/>
    <w:rsid w:val="00A11852"/>
    <w:rsid w:val="00A11D05"/>
    <w:rsid w:val="00A14E58"/>
    <w:rsid w:val="00A16FC2"/>
    <w:rsid w:val="00A21FCB"/>
    <w:rsid w:val="00A22BBE"/>
    <w:rsid w:val="00A22E31"/>
    <w:rsid w:val="00A25876"/>
    <w:rsid w:val="00A26E28"/>
    <w:rsid w:val="00A30970"/>
    <w:rsid w:val="00A32900"/>
    <w:rsid w:val="00A32AF2"/>
    <w:rsid w:val="00A34871"/>
    <w:rsid w:val="00A40A39"/>
    <w:rsid w:val="00A4112D"/>
    <w:rsid w:val="00A413D3"/>
    <w:rsid w:val="00A42826"/>
    <w:rsid w:val="00A4386D"/>
    <w:rsid w:val="00A45ABC"/>
    <w:rsid w:val="00A467C3"/>
    <w:rsid w:val="00A4724A"/>
    <w:rsid w:val="00A479EC"/>
    <w:rsid w:val="00A50B1C"/>
    <w:rsid w:val="00A531C1"/>
    <w:rsid w:val="00A556A2"/>
    <w:rsid w:val="00A61883"/>
    <w:rsid w:val="00A63991"/>
    <w:rsid w:val="00A645D1"/>
    <w:rsid w:val="00A64A56"/>
    <w:rsid w:val="00A66DF2"/>
    <w:rsid w:val="00A678EC"/>
    <w:rsid w:val="00A67A30"/>
    <w:rsid w:val="00A703F9"/>
    <w:rsid w:val="00A71152"/>
    <w:rsid w:val="00A72597"/>
    <w:rsid w:val="00A761F7"/>
    <w:rsid w:val="00A77F3E"/>
    <w:rsid w:val="00A8216D"/>
    <w:rsid w:val="00A82B9E"/>
    <w:rsid w:val="00A83700"/>
    <w:rsid w:val="00A84506"/>
    <w:rsid w:val="00A903DC"/>
    <w:rsid w:val="00A923F9"/>
    <w:rsid w:val="00A9345A"/>
    <w:rsid w:val="00A94894"/>
    <w:rsid w:val="00A96DAC"/>
    <w:rsid w:val="00AA030A"/>
    <w:rsid w:val="00AA428C"/>
    <w:rsid w:val="00AA5E15"/>
    <w:rsid w:val="00AA7333"/>
    <w:rsid w:val="00AA7A57"/>
    <w:rsid w:val="00AB1762"/>
    <w:rsid w:val="00AB204F"/>
    <w:rsid w:val="00AB2580"/>
    <w:rsid w:val="00AB2EB7"/>
    <w:rsid w:val="00AB4812"/>
    <w:rsid w:val="00AC2600"/>
    <w:rsid w:val="00AC2CDE"/>
    <w:rsid w:val="00AC3052"/>
    <w:rsid w:val="00AC58A3"/>
    <w:rsid w:val="00AD1E6F"/>
    <w:rsid w:val="00AD369A"/>
    <w:rsid w:val="00AD4B7E"/>
    <w:rsid w:val="00AD67EC"/>
    <w:rsid w:val="00AD6853"/>
    <w:rsid w:val="00AD7166"/>
    <w:rsid w:val="00AE2230"/>
    <w:rsid w:val="00AE26C5"/>
    <w:rsid w:val="00AE48FC"/>
    <w:rsid w:val="00AE66B9"/>
    <w:rsid w:val="00AF1844"/>
    <w:rsid w:val="00AF36A1"/>
    <w:rsid w:val="00AF531C"/>
    <w:rsid w:val="00AF5CFF"/>
    <w:rsid w:val="00AF64E9"/>
    <w:rsid w:val="00AF72EC"/>
    <w:rsid w:val="00AF76B6"/>
    <w:rsid w:val="00B00797"/>
    <w:rsid w:val="00B00830"/>
    <w:rsid w:val="00B01B25"/>
    <w:rsid w:val="00B01D2C"/>
    <w:rsid w:val="00B1296E"/>
    <w:rsid w:val="00B136A1"/>
    <w:rsid w:val="00B14841"/>
    <w:rsid w:val="00B152C9"/>
    <w:rsid w:val="00B173C5"/>
    <w:rsid w:val="00B17AFF"/>
    <w:rsid w:val="00B21C11"/>
    <w:rsid w:val="00B256A0"/>
    <w:rsid w:val="00B3133A"/>
    <w:rsid w:val="00B3353E"/>
    <w:rsid w:val="00B33B1E"/>
    <w:rsid w:val="00B341FA"/>
    <w:rsid w:val="00B349B6"/>
    <w:rsid w:val="00B363B7"/>
    <w:rsid w:val="00B43F21"/>
    <w:rsid w:val="00B45773"/>
    <w:rsid w:val="00B50BFF"/>
    <w:rsid w:val="00B50FA1"/>
    <w:rsid w:val="00B51957"/>
    <w:rsid w:val="00B52C3D"/>
    <w:rsid w:val="00B539D6"/>
    <w:rsid w:val="00B544B1"/>
    <w:rsid w:val="00B55C51"/>
    <w:rsid w:val="00B5743F"/>
    <w:rsid w:val="00B62775"/>
    <w:rsid w:val="00B643B6"/>
    <w:rsid w:val="00B64897"/>
    <w:rsid w:val="00B669F4"/>
    <w:rsid w:val="00B66D31"/>
    <w:rsid w:val="00B70106"/>
    <w:rsid w:val="00B70512"/>
    <w:rsid w:val="00B740B6"/>
    <w:rsid w:val="00B74CC5"/>
    <w:rsid w:val="00B75039"/>
    <w:rsid w:val="00B760D4"/>
    <w:rsid w:val="00B77E71"/>
    <w:rsid w:val="00B81552"/>
    <w:rsid w:val="00B815CB"/>
    <w:rsid w:val="00B8188A"/>
    <w:rsid w:val="00B82468"/>
    <w:rsid w:val="00B8474F"/>
    <w:rsid w:val="00B84B29"/>
    <w:rsid w:val="00B8593C"/>
    <w:rsid w:val="00B908F5"/>
    <w:rsid w:val="00B91ABD"/>
    <w:rsid w:val="00B92F3E"/>
    <w:rsid w:val="00B93E1E"/>
    <w:rsid w:val="00B943B8"/>
    <w:rsid w:val="00B97CAD"/>
    <w:rsid w:val="00BA3B0E"/>
    <w:rsid w:val="00BA4471"/>
    <w:rsid w:val="00BA6FCD"/>
    <w:rsid w:val="00BB0EA8"/>
    <w:rsid w:val="00BB6585"/>
    <w:rsid w:val="00BB6E03"/>
    <w:rsid w:val="00BB72FA"/>
    <w:rsid w:val="00BB7552"/>
    <w:rsid w:val="00BB7D48"/>
    <w:rsid w:val="00BC07D6"/>
    <w:rsid w:val="00BC0DEF"/>
    <w:rsid w:val="00BC3ED3"/>
    <w:rsid w:val="00BC70A8"/>
    <w:rsid w:val="00BD1C91"/>
    <w:rsid w:val="00BD5C84"/>
    <w:rsid w:val="00BD5EAA"/>
    <w:rsid w:val="00BE11C1"/>
    <w:rsid w:val="00BE2925"/>
    <w:rsid w:val="00BE67C3"/>
    <w:rsid w:val="00BF0D28"/>
    <w:rsid w:val="00BF1D48"/>
    <w:rsid w:val="00BF3347"/>
    <w:rsid w:val="00C0048E"/>
    <w:rsid w:val="00C01A61"/>
    <w:rsid w:val="00C01C7A"/>
    <w:rsid w:val="00C02149"/>
    <w:rsid w:val="00C04BB9"/>
    <w:rsid w:val="00C04D1F"/>
    <w:rsid w:val="00C05FAF"/>
    <w:rsid w:val="00C06E0D"/>
    <w:rsid w:val="00C10455"/>
    <w:rsid w:val="00C10681"/>
    <w:rsid w:val="00C10FB3"/>
    <w:rsid w:val="00C1130A"/>
    <w:rsid w:val="00C2250C"/>
    <w:rsid w:val="00C2294A"/>
    <w:rsid w:val="00C23112"/>
    <w:rsid w:val="00C252B2"/>
    <w:rsid w:val="00C27158"/>
    <w:rsid w:val="00C27A9D"/>
    <w:rsid w:val="00C27F54"/>
    <w:rsid w:val="00C30461"/>
    <w:rsid w:val="00C336BA"/>
    <w:rsid w:val="00C349F5"/>
    <w:rsid w:val="00C43B08"/>
    <w:rsid w:val="00C44540"/>
    <w:rsid w:val="00C45560"/>
    <w:rsid w:val="00C46E6D"/>
    <w:rsid w:val="00C52677"/>
    <w:rsid w:val="00C54542"/>
    <w:rsid w:val="00C54EA8"/>
    <w:rsid w:val="00C60502"/>
    <w:rsid w:val="00C617DC"/>
    <w:rsid w:val="00C61E41"/>
    <w:rsid w:val="00C61F51"/>
    <w:rsid w:val="00C6435E"/>
    <w:rsid w:val="00C64D3C"/>
    <w:rsid w:val="00C65E00"/>
    <w:rsid w:val="00C66BA9"/>
    <w:rsid w:val="00C724C6"/>
    <w:rsid w:val="00C72A7E"/>
    <w:rsid w:val="00C72E39"/>
    <w:rsid w:val="00C74389"/>
    <w:rsid w:val="00C74555"/>
    <w:rsid w:val="00C75936"/>
    <w:rsid w:val="00C81FD3"/>
    <w:rsid w:val="00C903E4"/>
    <w:rsid w:val="00C90EBC"/>
    <w:rsid w:val="00C91356"/>
    <w:rsid w:val="00C93617"/>
    <w:rsid w:val="00C96305"/>
    <w:rsid w:val="00C972F1"/>
    <w:rsid w:val="00CA0D8C"/>
    <w:rsid w:val="00CA1C76"/>
    <w:rsid w:val="00CA3961"/>
    <w:rsid w:val="00CA4E43"/>
    <w:rsid w:val="00CA5BFF"/>
    <w:rsid w:val="00CA623D"/>
    <w:rsid w:val="00CA6255"/>
    <w:rsid w:val="00CB01AD"/>
    <w:rsid w:val="00CB175A"/>
    <w:rsid w:val="00CB1CF7"/>
    <w:rsid w:val="00CB1E62"/>
    <w:rsid w:val="00CB29F5"/>
    <w:rsid w:val="00CB2D43"/>
    <w:rsid w:val="00CB399B"/>
    <w:rsid w:val="00CB3F77"/>
    <w:rsid w:val="00CB405B"/>
    <w:rsid w:val="00CB50C7"/>
    <w:rsid w:val="00CC00DE"/>
    <w:rsid w:val="00CC090C"/>
    <w:rsid w:val="00CC21EB"/>
    <w:rsid w:val="00CC2E14"/>
    <w:rsid w:val="00CC2F31"/>
    <w:rsid w:val="00CC3FBA"/>
    <w:rsid w:val="00CC64C4"/>
    <w:rsid w:val="00CC7150"/>
    <w:rsid w:val="00CD03B6"/>
    <w:rsid w:val="00CD2D79"/>
    <w:rsid w:val="00CD3B6F"/>
    <w:rsid w:val="00CD58EB"/>
    <w:rsid w:val="00CE212E"/>
    <w:rsid w:val="00CE7402"/>
    <w:rsid w:val="00CF0485"/>
    <w:rsid w:val="00CF23FD"/>
    <w:rsid w:val="00CF2EAF"/>
    <w:rsid w:val="00CF32DE"/>
    <w:rsid w:val="00CF46F1"/>
    <w:rsid w:val="00CF74D5"/>
    <w:rsid w:val="00D02BA5"/>
    <w:rsid w:val="00D03B20"/>
    <w:rsid w:val="00D04636"/>
    <w:rsid w:val="00D048C3"/>
    <w:rsid w:val="00D115A0"/>
    <w:rsid w:val="00D14091"/>
    <w:rsid w:val="00D15E9E"/>
    <w:rsid w:val="00D178F6"/>
    <w:rsid w:val="00D21C95"/>
    <w:rsid w:val="00D23D88"/>
    <w:rsid w:val="00D2673A"/>
    <w:rsid w:val="00D26D03"/>
    <w:rsid w:val="00D27DE2"/>
    <w:rsid w:val="00D31925"/>
    <w:rsid w:val="00D343ED"/>
    <w:rsid w:val="00D40EA0"/>
    <w:rsid w:val="00D417C0"/>
    <w:rsid w:val="00D41AAE"/>
    <w:rsid w:val="00D420C9"/>
    <w:rsid w:val="00D4327C"/>
    <w:rsid w:val="00D436AA"/>
    <w:rsid w:val="00D447B3"/>
    <w:rsid w:val="00D47323"/>
    <w:rsid w:val="00D51710"/>
    <w:rsid w:val="00D5311B"/>
    <w:rsid w:val="00D53CE5"/>
    <w:rsid w:val="00D557A5"/>
    <w:rsid w:val="00D63AAC"/>
    <w:rsid w:val="00D66424"/>
    <w:rsid w:val="00D67E54"/>
    <w:rsid w:val="00D70AAC"/>
    <w:rsid w:val="00D71F95"/>
    <w:rsid w:val="00D807C8"/>
    <w:rsid w:val="00D810D5"/>
    <w:rsid w:val="00D85A7C"/>
    <w:rsid w:val="00D86730"/>
    <w:rsid w:val="00D869B7"/>
    <w:rsid w:val="00D879F3"/>
    <w:rsid w:val="00D87FEA"/>
    <w:rsid w:val="00D9171D"/>
    <w:rsid w:val="00D91BC8"/>
    <w:rsid w:val="00D91E40"/>
    <w:rsid w:val="00D9320A"/>
    <w:rsid w:val="00D932CD"/>
    <w:rsid w:val="00D93C9A"/>
    <w:rsid w:val="00D944D7"/>
    <w:rsid w:val="00D946A7"/>
    <w:rsid w:val="00D979DA"/>
    <w:rsid w:val="00DA08FB"/>
    <w:rsid w:val="00DA113F"/>
    <w:rsid w:val="00DA2CF7"/>
    <w:rsid w:val="00DA4471"/>
    <w:rsid w:val="00DA5EE5"/>
    <w:rsid w:val="00DB2537"/>
    <w:rsid w:val="00DB7B4A"/>
    <w:rsid w:val="00DC1CD2"/>
    <w:rsid w:val="00DC2A45"/>
    <w:rsid w:val="00DC32D4"/>
    <w:rsid w:val="00DC4DF2"/>
    <w:rsid w:val="00DC5F44"/>
    <w:rsid w:val="00DC70B2"/>
    <w:rsid w:val="00DD04B2"/>
    <w:rsid w:val="00DD17D7"/>
    <w:rsid w:val="00DD2891"/>
    <w:rsid w:val="00DD4CF7"/>
    <w:rsid w:val="00DE06B9"/>
    <w:rsid w:val="00DE1603"/>
    <w:rsid w:val="00DE2088"/>
    <w:rsid w:val="00DE3021"/>
    <w:rsid w:val="00DE3BFF"/>
    <w:rsid w:val="00DE3F7E"/>
    <w:rsid w:val="00DE4F9F"/>
    <w:rsid w:val="00DE6D5E"/>
    <w:rsid w:val="00DF1DEE"/>
    <w:rsid w:val="00DF1F1D"/>
    <w:rsid w:val="00DF1FFD"/>
    <w:rsid w:val="00DF35F5"/>
    <w:rsid w:val="00DF6D8A"/>
    <w:rsid w:val="00E01FCB"/>
    <w:rsid w:val="00E042F4"/>
    <w:rsid w:val="00E04312"/>
    <w:rsid w:val="00E05A11"/>
    <w:rsid w:val="00E05F82"/>
    <w:rsid w:val="00E15107"/>
    <w:rsid w:val="00E15299"/>
    <w:rsid w:val="00E16B6A"/>
    <w:rsid w:val="00E268D2"/>
    <w:rsid w:val="00E2766B"/>
    <w:rsid w:val="00E311C3"/>
    <w:rsid w:val="00E35902"/>
    <w:rsid w:val="00E3665F"/>
    <w:rsid w:val="00E378A2"/>
    <w:rsid w:val="00E4104B"/>
    <w:rsid w:val="00E41A0F"/>
    <w:rsid w:val="00E4312C"/>
    <w:rsid w:val="00E53262"/>
    <w:rsid w:val="00E54734"/>
    <w:rsid w:val="00E614A4"/>
    <w:rsid w:val="00E616F7"/>
    <w:rsid w:val="00E647CE"/>
    <w:rsid w:val="00E65837"/>
    <w:rsid w:val="00E66F62"/>
    <w:rsid w:val="00E67450"/>
    <w:rsid w:val="00E67C8D"/>
    <w:rsid w:val="00E7066F"/>
    <w:rsid w:val="00E71B1D"/>
    <w:rsid w:val="00E7276C"/>
    <w:rsid w:val="00E76567"/>
    <w:rsid w:val="00E80D32"/>
    <w:rsid w:val="00E81738"/>
    <w:rsid w:val="00E81BCC"/>
    <w:rsid w:val="00E82042"/>
    <w:rsid w:val="00E82488"/>
    <w:rsid w:val="00E825FA"/>
    <w:rsid w:val="00E854C9"/>
    <w:rsid w:val="00E85D96"/>
    <w:rsid w:val="00E928A5"/>
    <w:rsid w:val="00E931DC"/>
    <w:rsid w:val="00E93368"/>
    <w:rsid w:val="00E955D4"/>
    <w:rsid w:val="00E976F5"/>
    <w:rsid w:val="00EA0757"/>
    <w:rsid w:val="00EA14B4"/>
    <w:rsid w:val="00EA681A"/>
    <w:rsid w:val="00EA693E"/>
    <w:rsid w:val="00EA6A7D"/>
    <w:rsid w:val="00EA728F"/>
    <w:rsid w:val="00EA7474"/>
    <w:rsid w:val="00EB47AB"/>
    <w:rsid w:val="00EB712A"/>
    <w:rsid w:val="00EC22AE"/>
    <w:rsid w:val="00EC25C8"/>
    <w:rsid w:val="00EC3D07"/>
    <w:rsid w:val="00EC6652"/>
    <w:rsid w:val="00EC7919"/>
    <w:rsid w:val="00ED001F"/>
    <w:rsid w:val="00ED31B5"/>
    <w:rsid w:val="00ED3946"/>
    <w:rsid w:val="00ED3E58"/>
    <w:rsid w:val="00ED6096"/>
    <w:rsid w:val="00ED640A"/>
    <w:rsid w:val="00EE1311"/>
    <w:rsid w:val="00EE188C"/>
    <w:rsid w:val="00EE1CE2"/>
    <w:rsid w:val="00EE23C5"/>
    <w:rsid w:val="00EE2676"/>
    <w:rsid w:val="00EE269B"/>
    <w:rsid w:val="00EE4EE6"/>
    <w:rsid w:val="00EE6DDB"/>
    <w:rsid w:val="00EE7344"/>
    <w:rsid w:val="00EF048C"/>
    <w:rsid w:val="00EF1D11"/>
    <w:rsid w:val="00EF551F"/>
    <w:rsid w:val="00EF5A25"/>
    <w:rsid w:val="00EF7EA5"/>
    <w:rsid w:val="00F0114B"/>
    <w:rsid w:val="00F028D6"/>
    <w:rsid w:val="00F109AB"/>
    <w:rsid w:val="00F12D78"/>
    <w:rsid w:val="00F13A7C"/>
    <w:rsid w:val="00F13BDA"/>
    <w:rsid w:val="00F14D07"/>
    <w:rsid w:val="00F16084"/>
    <w:rsid w:val="00F17592"/>
    <w:rsid w:val="00F213BF"/>
    <w:rsid w:val="00F21CB4"/>
    <w:rsid w:val="00F21E99"/>
    <w:rsid w:val="00F2237F"/>
    <w:rsid w:val="00F22AF3"/>
    <w:rsid w:val="00F24CE7"/>
    <w:rsid w:val="00F25795"/>
    <w:rsid w:val="00F25C77"/>
    <w:rsid w:val="00F279F4"/>
    <w:rsid w:val="00F3038F"/>
    <w:rsid w:val="00F321C5"/>
    <w:rsid w:val="00F3227E"/>
    <w:rsid w:val="00F357C1"/>
    <w:rsid w:val="00F36E83"/>
    <w:rsid w:val="00F37373"/>
    <w:rsid w:val="00F373B2"/>
    <w:rsid w:val="00F403E5"/>
    <w:rsid w:val="00F4094C"/>
    <w:rsid w:val="00F40C7C"/>
    <w:rsid w:val="00F506D3"/>
    <w:rsid w:val="00F507F3"/>
    <w:rsid w:val="00F51EE6"/>
    <w:rsid w:val="00F5332D"/>
    <w:rsid w:val="00F54C92"/>
    <w:rsid w:val="00F61168"/>
    <w:rsid w:val="00F63DF6"/>
    <w:rsid w:val="00F70CA6"/>
    <w:rsid w:val="00F70E5D"/>
    <w:rsid w:val="00F71266"/>
    <w:rsid w:val="00F7190E"/>
    <w:rsid w:val="00F77C1A"/>
    <w:rsid w:val="00F81295"/>
    <w:rsid w:val="00F82E7B"/>
    <w:rsid w:val="00F82FF1"/>
    <w:rsid w:val="00F83460"/>
    <w:rsid w:val="00F83686"/>
    <w:rsid w:val="00F83DCB"/>
    <w:rsid w:val="00F84D42"/>
    <w:rsid w:val="00F8741E"/>
    <w:rsid w:val="00F87912"/>
    <w:rsid w:val="00F93208"/>
    <w:rsid w:val="00F93403"/>
    <w:rsid w:val="00F937C7"/>
    <w:rsid w:val="00F93A0F"/>
    <w:rsid w:val="00F942F8"/>
    <w:rsid w:val="00F95ADF"/>
    <w:rsid w:val="00F975E4"/>
    <w:rsid w:val="00FA0F1D"/>
    <w:rsid w:val="00FA5137"/>
    <w:rsid w:val="00FA51D5"/>
    <w:rsid w:val="00FA7292"/>
    <w:rsid w:val="00FB0766"/>
    <w:rsid w:val="00FB2044"/>
    <w:rsid w:val="00FB3EAF"/>
    <w:rsid w:val="00FB5822"/>
    <w:rsid w:val="00FB738A"/>
    <w:rsid w:val="00FC3A49"/>
    <w:rsid w:val="00FC7AF4"/>
    <w:rsid w:val="00FD2F54"/>
    <w:rsid w:val="00FD5C75"/>
    <w:rsid w:val="00FD7003"/>
    <w:rsid w:val="00FE04ED"/>
    <w:rsid w:val="00FE3636"/>
    <w:rsid w:val="00FE57E2"/>
    <w:rsid w:val="00FE6D88"/>
    <w:rsid w:val="00FF1FBB"/>
    <w:rsid w:val="00FF2AF4"/>
    <w:rsid w:val="00FF336A"/>
    <w:rsid w:val="00FF3E08"/>
    <w:rsid w:val="00FF47F2"/>
    <w:rsid w:val="00FF4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F2D69"/>
  <w15:docId w15:val="{6EA736BB-DC8B-4844-852A-DB90D6EA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3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23D"/>
    <w:pPr>
      <w:keepNext/>
      <w:spacing w:before="120" w:after="120" w:line="240" w:lineRule="auto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aliases w:val=" Znak8,Znak8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aliases w:val=" Znak7,Znak7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8 Znak,Znak8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aliases w:val=" Znak7 Znak,Znak7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qFormat/>
    <w:rsid w:val="00D91E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4610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7A2A"/>
    <w:pPr>
      <w:ind w:left="708"/>
    </w:pPr>
  </w:style>
  <w:style w:type="character" w:styleId="Hipercze">
    <w:name w:val="Hyperlink"/>
    <w:basedOn w:val="Domylnaczcionkaakapitu"/>
    <w:uiPriority w:val="99"/>
    <w:unhideWhenUsed/>
    <w:rsid w:val="00EF1D1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623D"/>
    <w:rPr>
      <w:rFonts w:ascii="Arial" w:hAnsi="Arial"/>
      <w:b/>
      <w:bCs/>
      <w:kern w:val="32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D11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15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1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1B1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1B1"/>
    <w:rPr>
      <w:vertAlign w:val="superscript"/>
    </w:rPr>
  </w:style>
  <w:style w:type="paragraph" w:customStyle="1" w:styleId="nazwaprzedmiotu">
    <w:name w:val="nazwa przedmiotu"/>
    <w:basedOn w:val="Normalny"/>
    <w:link w:val="nazwaprzedmiotuZnak"/>
    <w:rsid w:val="008A448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A448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pl-PL"/>
    </w:rPr>
  </w:style>
  <w:style w:type="character" w:customStyle="1" w:styleId="nazwaprzedmiotuZnak">
    <w:name w:val="nazwa przedmiotu Znak"/>
    <w:basedOn w:val="Domylnaczcionkaakapitu"/>
    <w:link w:val="nazwaprzedmiotu"/>
    <w:rsid w:val="008A448D"/>
    <w:rPr>
      <w:rFonts w:ascii="Arial" w:eastAsia="Calibri" w:hAnsi="Arial" w:cs="Arial"/>
      <w:b/>
      <w:color w:val="000000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A448D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A448D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8A448D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A448D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8A448D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8A448D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8A448D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8A448D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8A448D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80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4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805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16228"/>
    <w:pPr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EB71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712A"/>
    <w:rPr>
      <w:sz w:val="24"/>
      <w:szCs w:val="24"/>
    </w:rPr>
  </w:style>
  <w:style w:type="paragraph" w:customStyle="1" w:styleId="N1">
    <w:name w:val="N1"/>
    <w:basedOn w:val="Normalny"/>
    <w:rsid w:val="00E80D32"/>
    <w:pPr>
      <w:spacing w:before="120" w:after="12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L1">
    <w:name w:val="L1"/>
    <w:basedOn w:val="N1"/>
    <w:rsid w:val="00E80D32"/>
  </w:style>
  <w:style w:type="paragraph" w:customStyle="1" w:styleId="Domylny">
    <w:name w:val="Domyślny"/>
    <w:rsid w:val="003E5CF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E5CFC"/>
  </w:style>
  <w:style w:type="character" w:customStyle="1" w:styleId="spelle">
    <w:name w:val="spelle"/>
    <w:basedOn w:val="Domylnaczcionkaakapitu"/>
    <w:rsid w:val="003E5CFC"/>
  </w:style>
  <w:style w:type="paragraph" w:styleId="HTML-wstpniesformatowany">
    <w:name w:val="HTML Preformatted"/>
    <w:basedOn w:val="Normalny"/>
    <w:link w:val="HTML-wstpniesformatowanyZnak"/>
    <w:unhideWhenUsed/>
    <w:rsid w:val="0088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86D42"/>
    <w:rPr>
      <w:rFonts w:ascii="Courier New" w:hAnsi="Courier New" w:cs="Courier New"/>
    </w:rPr>
  </w:style>
  <w:style w:type="paragraph" w:customStyle="1" w:styleId="Tekstpodstawowywcity1">
    <w:name w:val="Tekst podstawowy wcięty1"/>
    <w:basedOn w:val="Normalny"/>
    <w:link w:val="BodyTextIndentChar"/>
    <w:semiHidden/>
    <w:rsid w:val="00552656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552656"/>
    <w:rPr>
      <w:rFonts w:eastAsia="Calibri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1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31B5"/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">
    <w:name w:val="Tekst podstawowy wcięty2"/>
    <w:basedOn w:val="Normalny"/>
    <w:semiHidden/>
    <w:rsid w:val="0052597E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hAnsi="Times New Roman"/>
      <w:bCs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532A4F"/>
    <w:pPr>
      <w:ind w:left="708"/>
    </w:pPr>
    <w:rPr>
      <w:rFonts w:eastAsia="Times New Roman"/>
    </w:rPr>
  </w:style>
  <w:style w:type="paragraph" w:styleId="Bezodstpw">
    <w:name w:val="No Spacing"/>
    <w:uiPriority w:val="1"/>
    <w:qFormat/>
    <w:rsid w:val="00F12D78"/>
    <w:rPr>
      <w:rFonts w:ascii="Calibri" w:hAnsi="Calibri" w:cs="Calibri"/>
      <w:sz w:val="22"/>
      <w:szCs w:val="22"/>
    </w:rPr>
  </w:style>
  <w:style w:type="character" w:customStyle="1" w:styleId="Tekstpodstawowy1">
    <w:name w:val="Tekst podstawowy1"/>
    <w:rsid w:val="000B10F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B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B10F0"/>
    <w:rPr>
      <w:rFonts w:ascii="Tahoma" w:eastAsia="Calibri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6669F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669F9"/>
    <w:rPr>
      <w:rFonts w:ascii="Cambria" w:hAnsi="Cambria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72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9F42A9"/>
    <w:pPr>
      <w:ind w:left="708"/>
    </w:pPr>
    <w:rPr>
      <w:rFonts w:eastAsia="Times New Roman"/>
    </w:rPr>
  </w:style>
  <w:style w:type="paragraph" w:customStyle="1" w:styleId="Normalny1">
    <w:name w:val="Normalny1"/>
    <w:uiPriority w:val="99"/>
    <w:qFormat/>
    <w:rsid w:val="00881A61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ListParagraph1">
    <w:name w:val="List Paragraph1"/>
    <w:basedOn w:val="Normalny1"/>
    <w:uiPriority w:val="99"/>
    <w:qFormat/>
    <w:rsid w:val="00881A61"/>
    <w:pPr>
      <w:ind w:left="708"/>
    </w:pPr>
  </w:style>
  <w:style w:type="paragraph" w:customStyle="1" w:styleId="Nagwek11">
    <w:name w:val="Nagłówek 11"/>
    <w:basedOn w:val="Normalny1"/>
    <w:next w:val="Normalny1"/>
    <w:link w:val="Heading1Char"/>
    <w:uiPriority w:val="99"/>
    <w:qFormat/>
    <w:rsid w:val="007C2147"/>
    <w:pPr>
      <w:keepNext/>
      <w:spacing w:before="120" w:after="12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omylnaczcionkaakapitu"/>
    <w:link w:val="Nagwek11"/>
    <w:uiPriority w:val="99"/>
    <w:qFormat/>
    <w:rsid w:val="007C2147"/>
    <w:rPr>
      <w:rFonts w:ascii="Arial" w:hAnsi="Arial" w:cs="Arial"/>
      <w:b/>
      <w:bCs/>
      <w:color w:val="00000A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1B33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4349CD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EA681A"/>
    <w:rPr>
      <w:color w:val="808080"/>
    </w:rPr>
  </w:style>
  <w:style w:type="paragraph" w:customStyle="1" w:styleId="Styl1">
    <w:name w:val="Styl1"/>
    <w:basedOn w:val="Nagwek1"/>
    <w:rsid w:val="00377993"/>
    <w:pPr>
      <w:spacing w:before="0" w:after="0"/>
    </w:pPr>
    <w:rPr>
      <w:kern w:val="0"/>
      <w:lang w:eastAsia="pl-PL"/>
    </w:rPr>
  </w:style>
  <w:style w:type="table" w:styleId="Siatkatabelijasna">
    <w:name w:val="Grid Table Light"/>
    <w:basedOn w:val="Standardowy"/>
    <w:uiPriority w:val="40"/>
    <w:rsid w:val="000D51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1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7C0"/>
    <w:rPr>
      <w:rFonts w:ascii="Calibri" w:eastAsia="Calibri" w:hAnsi="Calibri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125649"/>
    <w:rPr>
      <w:color w:val="0000FF"/>
      <w:u w:val="single"/>
    </w:rPr>
  </w:style>
  <w:style w:type="character" w:customStyle="1" w:styleId="selectebook">
    <w:name w:val="select_ebook"/>
    <w:basedOn w:val="Domylnaczcionkaakapitu"/>
    <w:rsid w:val="000465DA"/>
  </w:style>
  <w:style w:type="paragraph" w:customStyle="1" w:styleId="Tytukomrki">
    <w:name w:val="Tytuł komórki"/>
    <w:basedOn w:val="Normalny"/>
    <w:link w:val="TytukomrkiZnak"/>
    <w:qFormat/>
    <w:rsid w:val="009A64E1"/>
    <w:pPr>
      <w:autoSpaceDE w:val="0"/>
      <w:autoSpaceDN w:val="0"/>
      <w:adjustRightInd w:val="0"/>
      <w:spacing w:before="120" w:after="120" w:line="240" w:lineRule="auto"/>
      <w:ind w:left="170"/>
    </w:pPr>
    <w:rPr>
      <w:rFonts w:ascii="Arial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9A64E1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A64E1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4E1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uw.edu.pl/~mengel/P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rlin.pl/Allen-Holub/ksiazki/person/1.html;jsessionid=179D23E48329688D6C8AC9D71E0225FC.LB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80CD-C58A-4236-A5DC-2BFFBA34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19</Pages>
  <Words>5926</Words>
  <Characters>35556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>TOSHIBA</Company>
  <LinksUpToDate>false</LinksUpToDate>
  <CharactersWithSpaces>41400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Dorota Kozak-Superson</dc:creator>
  <cp:lastModifiedBy>Andrzej Salamończyk</cp:lastModifiedBy>
  <cp:revision>61</cp:revision>
  <cp:lastPrinted>2020-07-18T12:32:00Z</cp:lastPrinted>
  <dcterms:created xsi:type="dcterms:W3CDTF">2020-07-03T11:09:00Z</dcterms:created>
  <dcterms:modified xsi:type="dcterms:W3CDTF">2024-10-18T10:10:00Z</dcterms:modified>
</cp:coreProperties>
</file>